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49929">
      <w:pPr>
        <w:rPr>
          <w:rFonts w:hint="eastAsia" w:ascii="宋体" w:hAnsi="宋体" w:cs="宋体"/>
          <w:b/>
          <w:color w:val="auto"/>
          <w:sz w:val="48"/>
          <w:szCs w:val="48"/>
          <w:highlight w:val="none"/>
        </w:rPr>
      </w:pPr>
    </w:p>
    <w:p w14:paraId="45376194">
      <w:pPr>
        <w:pStyle w:val="9"/>
        <w:rPr>
          <w:rFonts w:hint="eastAsia"/>
          <w:color w:val="auto"/>
          <w:highlight w:val="none"/>
        </w:rPr>
      </w:pPr>
    </w:p>
    <w:p w14:paraId="6A2522AF">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2025年度潜山市舒州皖潜供水有限公司7月-12月PPR管及配件采购项目</w:t>
      </w:r>
    </w:p>
    <w:p w14:paraId="779FA248">
      <w:pPr>
        <w:pStyle w:val="2"/>
        <w:rPr>
          <w:rFonts w:hint="eastAsia"/>
          <w:color w:val="auto"/>
          <w:highlight w:val="none"/>
        </w:rPr>
      </w:pPr>
    </w:p>
    <w:p w14:paraId="379C7915">
      <w:pPr>
        <w:spacing w:line="480" w:lineRule="exact"/>
        <w:rPr>
          <w:rFonts w:ascii="宋体"/>
          <w:color w:val="auto"/>
          <w:sz w:val="44"/>
          <w:szCs w:val="44"/>
          <w:highlight w:val="none"/>
        </w:rPr>
      </w:pPr>
    </w:p>
    <w:p w14:paraId="40DF1449">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2D949C2B">
      <w:pPr>
        <w:spacing w:line="480" w:lineRule="exact"/>
        <w:rPr>
          <w:rFonts w:ascii="仿宋_GB2312" w:hAnsi="宋体" w:eastAsia="仿宋_GB2312"/>
          <w:b/>
          <w:color w:val="auto"/>
          <w:sz w:val="44"/>
          <w:szCs w:val="44"/>
          <w:highlight w:val="none"/>
        </w:rPr>
      </w:pPr>
    </w:p>
    <w:p w14:paraId="1EF0C3DF">
      <w:pPr>
        <w:spacing w:line="480" w:lineRule="exact"/>
        <w:rPr>
          <w:rFonts w:ascii="宋体"/>
          <w:color w:val="auto"/>
          <w:sz w:val="144"/>
          <w:szCs w:val="144"/>
          <w:highlight w:val="none"/>
        </w:rPr>
      </w:pPr>
    </w:p>
    <w:p w14:paraId="7CDF1FBC">
      <w:pPr>
        <w:spacing w:line="480" w:lineRule="exact"/>
        <w:jc w:val="center"/>
        <w:rPr>
          <w:rFonts w:hint="eastAsia" w:ascii="宋体" w:hAnsi="宋体" w:cs="宋体"/>
          <w:b/>
          <w:bCs/>
          <w:color w:val="auto"/>
          <w:sz w:val="28"/>
          <w:szCs w:val="28"/>
          <w:highlight w:val="none"/>
        </w:rPr>
      </w:pPr>
    </w:p>
    <w:p w14:paraId="0D6C7A17">
      <w:pPr>
        <w:spacing w:line="480" w:lineRule="exact"/>
        <w:jc w:val="center"/>
        <w:rPr>
          <w:rFonts w:ascii="宋体" w:hAnsi="宋体" w:cs="仿宋_GB2312"/>
          <w:b/>
          <w:bCs/>
          <w:color w:val="auto"/>
          <w:sz w:val="28"/>
          <w:szCs w:val="28"/>
          <w:highlight w:val="none"/>
        </w:rPr>
      </w:pPr>
      <w:r>
        <w:rPr>
          <w:rFonts w:hint="eastAsia" w:ascii="宋体" w:hAnsi="宋体" w:cs="宋体"/>
          <w:b/>
          <w:bCs/>
          <w:color w:val="auto"/>
          <w:sz w:val="28"/>
          <w:szCs w:val="28"/>
          <w:highlight w:val="none"/>
        </w:rPr>
        <w:t>项目编号：</w:t>
      </w:r>
      <w:r>
        <w:rPr>
          <w:rFonts w:hint="eastAsia" w:ascii="宋体" w:hAnsi="宋体" w:cs="宋体"/>
          <w:b/>
          <w:bCs/>
          <w:color w:val="FF0000"/>
          <w:sz w:val="28"/>
          <w:szCs w:val="28"/>
          <w:highlight w:val="none"/>
          <w:lang w:val="en-US" w:eastAsia="zh-CN"/>
        </w:rPr>
        <w:t>皖TJ-CG25028</w:t>
      </w:r>
    </w:p>
    <w:p w14:paraId="0C852453">
      <w:pPr>
        <w:spacing w:line="480" w:lineRule="exact"/>
        <w:rPr>
          <w:rFonts w:ascii="宋体" w:hAnsi="宋体" w:cs="仿宋_GB2312"/>
          <w:color w:val="auto"/>
          <w:szCs w:val="21"/>
          <w:highlight w:val="none"/>
        </w:rPr>
      </w:pPr>
    </w:p>
    <w:p w14:paraId="19761D3D">
      <w:pPr>
        <w:spacing w:line="480" w:lineRule="exact"/>
        <w:rPr>
          <w:rFonts w:ascii="宋体" w:hAnsi="宋体" w:cs="仿宋_GB2312"/>
          <w:color w:val="auto"/>
          <w:szCs w:val="21"/>
          <w:highlight w:val="none"/>
        </w:rPr>
      </w:pPr>
    </w:p>
    <w:p w14:paraId="4515B084">
      <w:pPr>
        <w:spacing w:line="480" w:lineRule="exact"/>
        <w:rPr>
          <w:rFonts w:ascii="宋体" w:hAnsi="宋体" w:cs="仿宋_GB2312"/>
          <w:color w:val="auto"/>
          <w:szCs w:val="21"/>
          <w:highlight w:val="none"/>
        </w:rPr>
      </w:pPr>
    </w:p>
    <w:p w14:paraId="5050333B">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0402FDBA">
      <w:pPr>
        <w:spacing w:line="360" w:lineRule="auto"/>
        <w:rPr>
          <w:rFonts w:ascii="宋体" w:hAnsi="宋体" w:cs="仿宋_GB2312"/>
          <w:b/>
          <w:color w:val="auto"/>
          <w:sz w:val="24"/>
          <w:highlight w:val="none"/>
        </w:rPr>
      </w:pPr>
    </w:p>
    <w:p w14:paraId="3DBDA59C">
      <w:pPr>
        <w:spacing w:line="360" w:lineRule="auto"/>
        <w:rPr>
          <w:rFonts w:ascii="宋体" w:hAnsi="宋体" w:cs="仿宋_GB2312"/>
          <w:b/>
          <w:color w:val="auto"/>
          <w:sz w:val="24"/>
          <w:highlight w:val="none"/>
        </w:rPr>
      </w:pPr>
    </w:p>
    <w:p w14:paraId="7A9F9AEE">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278A570">
      <w:pPr>
        <w:pStyle w:val="2"/>
        <w:ind w:left="0" w:leftChars="0" w:firstLine="0" w:firstLineChars="0"/>
        <w:rPr>
          <w:color w:val="auto"/>
          <w:highlight w:val="none"/>
        </w:rPr>
      </w:pPr>
    </w:p>
    <w:p w14:paraId="6CD48E67">
      <w:pPr>
        <w:spacing w:line="480" w:lineRule="exact"/>
        <w:rPr>
          <w:rFonts w:ascii="宋体" w:hAnsi="宋体" w:cs="仿宋_GB2312"/>
          <w:color w:val="auto"/>
          <w:szCs w:val="21"/>
          <w:highlight w:val="none"/>
        </w:rPr>
      </w:pPr>
    </w:p>
    <w:p w14:paraId="2CAFAA54">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6月</w:t>
      </w:r>
    </w:p>
    <w:p w14:paraId="4981A5DC">
      <w:pPr>
        <w:spacing w:line="480" w:lineRule="exact"/>
        <w:jc w:val="both"/>
        <w:rPr>
          <w:rFonts w:ascii="宋体" w:hAnsi="宋体" w:cs="仿宋_GB2312"/>
          <w:color w:val="auto"/>
          <w:sz w:val="32"/>
          <w:szCs w:val="32"/>
          <w:highlight w:val="none"/>
        </w:rPr>
      </w:pPr>
    </w:p>
    <w:p w14:paraId="144E6B4D">
      <w:pPr>
        <w:widowControl/>
        <w:spacing w:line="480" w:lineRule="auto"/>
        <w:jc w:val="center"/>
        <w:rPr>
          <w:rFonts w:hint="eastAsia" w:ascii="黑体" w:hAnsi="黑体" w:eastAsia="黑体" w:cs="宋体"/>
          <w:b/>
          <w:color w:val="auto"/>
          <w:kern w:val="0"/>
          <w:sz w:val="32"/>
          <w:szCs w:val="32"/>
          <w:highlight w:val="none"/>
        </w:rPr>
      </w:pPr>
    </w:p>
    <w:p w14:paraId="17D80924">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3EBBDE0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27E04E6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4239E5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1D810DC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4D1B84D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244E837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047F6B1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23776F1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71A04B7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68F2271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0476392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7C5A7296">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3CC08885">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080C4780">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3D02E5E4">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7DED0F27">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44D3242">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7F2AA7DC">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42C282CE">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4495739C">
      <w:pPr>
        <w:pStyle w:val="2"/>
        <w:rPr>
          <w:color w:val="auto"/>
          <w:highlight w:val="none"/>
          <w:lang w:val="zh-CN"/>
        </w:rPr>
      </w:pPr>
    </w:p>
    <w:p w14:paraId="5285CECD">
      <w:pPr>
        <w:pStyle w:val="41"/>
        <w:tabs>
          <w:tab w:val="right" w:leader="dot" w:pos="9070"/>
        </w:tabs>
        <w:spacing w:line="360" w:lineRule="auto"/>
        <w:rPr>
          <w:color w:val="auto"/>
          <w:highlight w:val="none"/>
        </w:rPr>
      </w:pPr>
      <w:bookmarkStart w:id="0" w:name="_Toc21464"/>
      <w:bookmarkStart w:id="1" w:name="_Toc54941328"/>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72834B76">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1DA2AF35">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1ACB5FF8">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32</w:t>
      </w:r>
      <w:r>
        <w:rPr>
          <w:color w:val="auto"/>
          <w:highlight w:val="none"/>
        </w:rPr>
        <w:fldChar w:fldCharType="end"/>
      </w:r>
      <w:r>
        <w:rPr>
          <w:color w:val="auto"/>
          <w:szCs w:val="28"/>
          <w:highlight w:val="none"/>
        </w:rPr>
        <w:fldChar w:fldCharType="end"/>
      </w:r>
    </w:p>
    <w:p w14:paraId="2A7BB13A">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36</w:t>
      </w:r>
      <w:r>
        <w:rPr>
          <w:color w:val="auto"/>
          <w:highlight w:val="none"/>
        </w:rPr>
        <w:fldChar w:fldCharType="end"/>
      </w:r>
      <w:r>
        <w:rPr>
          <w:color w:val="auto"/>
          <w:szCs w:val="28"/>
          <w:highlight w:val="none"/>
        </w:rPr>
        <w:fldChar w:fldCharType="end"/>
      </w:r>
    </w:p>
    <w:p w14:paraId="1ECBEF51">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14:paraId="4962E17C">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60</w:t>
      </w:r>
      <w:r>
        <w:rPr>
          <w:color w:val="auto"/>
          <w:highlight w:val="none"/>
        </w:rPr>
        <w:fldChar w:fldCharType="end"/>
      </w:r>
      <w:r>
        <w:rPr>
          <w:color w:val="auto"/>
          <w:szCs w:val="28"/>
          <w:highlight w:val="none"/>
        </w:rPr>
        <w:fldChar w:fldCharType="end"/>
      </w:r>
    </w:p>
    <w:p w14:paraId="766E2C0A">
      <w:pPr>
        <w:pStyle w:val="30"/>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7D945D31">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磋商邀请（</w:t>
      </w:r>
      <w:r>
        <w:rPr>
          <w:rFonts w:hint="eastAsia"/>
          <w:b/>
          <w:bCs/>
          <w:i w:val="0"/>
          <w:iCs/>
          <w:color w:val="auto"/>
          <w:sz w:val="32"/>
          <w:szCs w:val="32"/>
          <w:highlight w:val="none"/>
        </w:rPr>
        <w:t>磋商公告</w:t>
      </w:r>
      <w:r>
        <w:rPr>
          <w:rFonts w:hint="eastAsia"/>
          <w:b/>
          <w:bCs/>
          <w:i w:val="0"/>
          <w:iCs/>
          <w:color w:val="auto"/>
          <w:sz w:val="32"/>
          <w:szCs w:val="32"/>
          <w:highlight w:val="none"/>
          <w:lang w:eastAsia="zh-CN"/>
        </w:rPr>
        <w:t>）</w:t>
      </w:r>
    </w:p>
    <w:p w14:paraId="2B6DF0BD">
      <w:pPr>
        <w:jc w:val="center"/>
        <w:rPr>
          <w:rFonts w:ascii="华文中宋" w:hAnsi="华文中宋" w:eastAsia="华文中宋"/>
          <w:b w:val="0"/>
          <w:bCs w:val="0"/>
          <w:color w:val="auto"/>
          <w:kern w:val="44"/>
          <w:sz w:val="32"/>
          <w:szCs w:val="32"/>
          <w:highlight w:val="none"/>
        </w:rPr>
      </w:pPr>
      <w:bookmarkStart w:id="5" w:name="_Toc35393797"/>
      <w:bookmarkStart w:id="6" w:name="_Toc28359011"/>
      <w:r>
        <w:rPr>
          <w:rFonts w:hint="eastAsia" w:ascii="华文中宋" w:hAnsi="华文中宋" w:eastAsia="华文中宋"/>
          <w:b w:val="0"/>
          <w:bCs w:val="0"/>
          <w:color w:val="auto"/>
          <w:kern w:val="44"/>
          <w:sz w:val="32"/>
          <w:szCs w:val="32"/>
          <w:highlight w:val="none"/>
        </w:rPr>
        <w:t>项目竞争性磋商公告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1696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ED1F640">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91B5DB9">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（2025年度潜山市舒州皖潜供水有限公司7月-12月PPR管及配件采购项目）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6</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 xml:space="preserve"> 10</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 xml:space="preserve"> 00</w:t>
            </w:r>
            <w:r>
              <w:rPr>
                <w:rFonts w:hint="eastAsia" w:ascii="仿宋" w:hAnsi="仿宋" w:eastAsia="仿宋"/>
                <w:color w:val="auto"/>
                <w:sz w:val="28"/>
                <w:szCs w:val="28"/>
                <w:highlight w:val="none"/>
              </w:rPr>
              <w:t>分（北京时间）前提交响应文件。</w:t>
            </w:r>
            <w:r>
              <w:rPr>
                <w:rFonts w:ascii="Calibri" w:hAnsi="Calibri"/>
                <w:color w:val="auto"/>
                <w:szCs w:val="21"/>
                <w:highlight w:val="none"/>
                <w:lang w:bidi="ar"/>
              </w:rPr>
              <w:t> </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 ”（第五包：PPR管及配件）的入库供应商参与本次采购活动</w:t>
            </w:r>
            <w:r>
              <w:rPr>
                <w:rFonts w:ascii="Calibri" w:hAnsi="Calibri"/>
                <w:szCs w:val="21"/>
                <w:lang w:bidi="ar"/>
              </w:rPr>
              <w:t> </w:t>
            </w:r>
            <w:r>
              <w:rPr>
                <w:rFonts w:hint="eastAsia" w:ascii="Calibri" w:hAnsi="Calibri"/>
                <w:szCs w:val="21"/>
                <w:lang w:eastAsia="zh-CN" w:bidi="ar"/>
              </w:rPr>
              <w:t>。</w:t>
            </w:r>
          </w:p>
        </w:tc>
      </w:tr>
    </w:tbl>
    <w:p w14:paraId="09B7674A">
      <w:pPr>
        <w:rPr>
          <w:color w:val="auto"/>
          <w:szCs w:val="21"/>
          <w:highlight w:val="none"/>
        </w:rPr>
      </w:pPr>
    </w:p>
    <w:p w14:paraId="4CB8664C">
      <w:pPr>
        <w:rPr>
          <w:rFonts w:ascii="黑体" w:hAnsi="黑体" w:eastAsia="黑体" w:cs="宋体"/>
          <w:bCs/>
          <w:color w:val="auto"/>
          <w:sz w:val="28"/>
          <w:szCs w:val="28"/>
          <w:highlight w:val="none"/>
        </w:rPr>
      </w:pPr>
      <w:bookmarkStart w:id="7" w:name="_Toc35393629"/>
      <w:bookmarkStart w:id="8" w:name="_Toc28359012"/>
      <w:bookmarkStart w:id="9" w:name="_Toc35393798"/>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3318018B">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皖TJ-CG25028</w:t>
      </w:r>
    </w:p>
    <w:p w14:paraId="54B025B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2025年度潜山市舒州皖潜供水有限公司7月-12月PPR管及配件采购项目</w:t>
      </w:r>
      <w:r>
        <w:rPr>
          <w:rFonts w:hint="eastAsia" w:ascii="仿宋" w:hAnsi="仿宋" w:eastAsia="仿宋"/>
          <w:color w:val="auto"/>
          <w:sz w:val="28"/>
          <w:szCs w:val="28"/>
          <w:highlight w:val="none"/>
          <w:lang w:val="en-US" w:eastAsia="zh-CN"/>
        </w:rPr>
        <w:t xml:space="preserve"> </w:t>
      </w:r>
    </w:p>
    <w:p w14:paraId="50803BE4">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622D26D">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148428CC">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09A9DDD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00441641">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24589A69">
      <w:pPr>
        <w:rPr>
          <w:rFonts w:ascii="黑体" w:hAnsi="黑体" w:eastAsia="黑体" w:cs="宋体"/>
          <w:bCs/>
          <w:color w:val="auto"/>
          <w:sz w:val="28"/>
          <w:szCs w:val="28"/>
          <w:highlight w:val="none"/>
        </w:rPr>
      </w:pPr>
      <w:bookmarkStart w:id="11" w:name="_Toc35393630"/>
      <w:bookmarkStart w:id="12" w:name="_Toc28359013"/>
      <w:bookmarkStart w:id="13" w:name="_Toc28359090"/>
      <w:bookmarkStart w:id="14" w:name="_Toc35393799"/>
      <w:r>
        <w:rPr>
          <w:rFonts w:hint="eastAsia" w:ascii="黑体" w:hAnsi="黑体" w:eastAsia="黑体" w:cs="宋体"/>
          <w:bCs/>
          <w:color w:val="auto"/>
          <w:sz w:val="28"/>
          <w:szCs w:val="28"/>
          <w:highlight w:val="none"/>
        </w:rPr>
        <w:t>二、申请人的资格要求：</w:t>
      </w:r>
      <w:bookmarkEnd w:id="11"/>
      <w:bookmarkEnd w:id="12"/>
      <w:bookmarkEnd w:id="13"/>
      <w:bookmarkEnd w:id="14"/>
    </w:p>
    <w:p w14:paraId="2A701FCE">
      <w:pPr>
        <w:ind w:firstLine="565" w:firstLineChars="202"/>
        <w:rPr>
          <w:rFonts w:hint="eastAsia" w:ascii="仿宋" w:hAnsi="仿宋" w:eastAsia="仿宋"/>
          <w:color w:val="auto"/>
          <w:sz w:val="28"/>
          <w:szCs w:val="28"/>
          <w:highlight w:val="none"/>
          <w:lang w:eastAsia="zh-CN"/>
        </w:rPr>
      </w:pPr>
      <w:bookmarkStart w:id="15" w:name="_Toc28359014"/>
      <w:bookmarkStart w:id="16" w:name="_Toc35393800"/>
      <w:bookmarkStart w:id="17" w:name="_Toc35393631"/>
      <w:bookmarkStart w:id="18" w:name="_Toc2835909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10592AEA">
      <w:pPr>
        <w:ind w:firstLine="565" w:firstLineChars="202"/>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eastAsia="zh-CN"/>
        </w:rPr>
        <w:t>：</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6AC32BE8">
      <w:pPr>
        <w:widowControl/>
        <w:jc w:val="left"/>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04C74548">
      <w:pPr>
        <w:pStyle w:val="2"/>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67BE75E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5FB0FFE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6</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719F77DB">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0D61D579">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4D217FE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1F5113F5">
      <w:pPr>
        <w:rPr>
          <w:rFonts w:ascii="黑体" w:hAnsi="黑体" w:eastAsia="黑体" w:cs="宋体"/>
          <w:bCs/>
          <w:color w:val="auto"/>
          <w:sz w:val="28"/>
          <w:szCs w:val="28"/>
          <w:highlight w:val="none"/>
        </w:rPr>
      </w:pPr>
      <w:bookmarkStart w:id="19" w:name="_Toc28359015"/>
      <w:bookmarkStart w:id="20" w:name="_Toc35393632"/>
      <w:bookmarkStart w:id="21" w:name="_Toc28359092"/>
      <w:bookmarkStart w:id="22" w:name="_Toc35393801"/>
      <w:r>
        <w:rPr>
          <w:rFonts w:hint="eastAsia" w:ascii="黑体" w:hAnsi="黑体" w:eastAsia="黑体" w:cs="宋体"/>
          <w:bCs/>
          <w:color w:val="auto"/>
          <w:sz w:val="28"/>
          <w:szCs w:val="28"/>
          <w:highlight w:val="none"/>
        </w:rPr>
        <w:t>四、响应文件提交</w:t>
      </w:r>
      <w:bookmarkEnd w:id="19"/>
      <w:bookmarkEnd w:id="20"/>
      <w:bookmarkEnd w:id="21"/>
      <w:bookmarkEnd w:id="22"/>
    </w:p>
    <w:p w14:paraId="76224EC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256BE85D">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28D3179A">
      <w:pPr>
        <w:rPr>
          <w:rFonts w:ascii="黑体" w:hAnsi="黑体" w:eastAsia="黑体" w:cs="宋体"/>
          <w:bCs/>
          <w:color w:val="auto"/>
          <w:sz w:val="28"/>
          <w:szCs w:val="28"/>
          <w:highlight w:val="none"/>
        </w:rPr>
      </w:pPr>
      <w:bookmarkStart w:id="23" w:name="_Toc28359093"/>
      <w:bookmarkStart w:id="24" w:name="_Toc35393802"/>
      <w:bookmarkStart w:id="25" w:name="_Toc35393633"/>
      <w:bookmarkStart w:id="26" w:name="_Toc28359016"/>
      <w:r>
        <w:rPr>
          <w:rFonts w:hint="eastAsia" w:ascii="黑体" w:hAnsi="黑体" w:eastAsia="黑体" w:cs="宋体"/>
          <w:bCs/>
          <w:color w:val="auto"/>
          <w:sz w:val="28"/>
          <w:szCs w:val="28"/>
          <w:highlight w:val="none"/>
        </w:rPr>
        <w:t>五、开启</w:t>
      </w:r>
      <w:bookmarkEnd w:id="23"/>
      <w:bookmarkEnd w:id="24"/>
      <w:bookmarkEnd w:id="25"/>
      <w:bookmarkEnd w:id="26"/>
    </w:p>
    <w:p w14:paraId="0BBA6B0B">
      <w:pPr>
        <w:ind w:firstLine="565" w:firstLineChars="202"/>
        <w:rPr>
          <w:rFonts w:ascii="仿宋" w:hAnsi="仿宋" w:eastAsia="仿宋"/>
          <w:color w:val="auto"/>
          <w:sz w:val="28"/>
          <w:szCs w:val="28"/>
          <w:highlight w:val="none"/>
        </w:rPr>
      </w:pPr>
      <w:bookmarkStart w:id="27" w:name="_Toc28359017"/>
      <w:bookmarkStart w:id="28" w:name="_Toc35393634"/>
      <w:bookmarkStart w:id="29" w:name="_Toc28359094"/>
      <w:bookmarkStart w:id="30"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6</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4EEF4E64">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13C7DB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056FE9C3">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3A4B71E9">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28A18B58">
      <w:pPr>
        <w:pStyle w:val="2"/>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0CFD87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4CF49ED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66D5E762">
      <w:pPr>
        <w:rPr>
          <w:rFonts w:ascii="黑体" w:hAnsi="黑体" w:eastAsia="黑体" w:cs="宋体"/>
          <w:bCs/>
          <w:color w:val="auto"/>
          <w:sz w:val="28"/>
          <w:szCs w:val="28"/>
          <w:highlight w:val="none"/>
        </w:rPr>
      </w:pPr>
      <w:bookmarkStart w:id="33" w:name="_Toc35393636"/>
      <w:bookmarkStart w:id="34" w:name="_Toc28359095"/>
      <w:bookmarkStart w:id="35" w:name="_Toc28359018"/>
      <w:bookmarkStart w:id="36"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21F48687">
      <w:pPr>
        <w:ind w:firstLine="565" w:firstLineChars="202"/>
        <w:rPr>
          <w:rFonts w:ascii="仿宋" w:hAnsi="仿宋" w:eastAsia="仿宋" w:cs="宋体"/>
          <w:bCs/>
          <w:color w:val="auto"/>
          <w:sz w:val="28"/>
          <w:szCs w:val="28"/>
          <w:highlight w:val="none"/>
        </w:rPr>
      </w:pPr>
      <w:bookmarkStart w:id="37" w:name="_Toc35393806"/>
      <w:bookmarkStart w:id="38" w:name="_Toc35393637"/>
      <w:bookmarkStart w:id="39" w:name="_Toc28359019"/>
      <w:bookmarkStart w:id="40" w:name="_Toc28359096"/>
      <w:r>
        <w:rPr>
          <w:rFonts w:hint="eastAsia" w:ascii="仿宋" w:hAnsi="仿宋" w:eastAsia="仿宋" w:cs="宋体"/>
          <w:bCs/>
          <w:color w:val="auto"/>
          <w:sz w:val="28"/>
          <w:szCs w:val="28"/>
          <w:highlight w:val="none"/>
        </w:rPr>
        <w:t>1.采购人信息</w:t>
      </w:r>
      <w:bookmarkEnd w:id="37"/>
      <w:bookmarkEnd w:id="38"/>
      <w:bookmarkEnd w:id="39"/>
      <w:bookmarkEnd w:id="40"/>
    </w:p>
    <w:p w14:paraId="2E2667E0">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032964E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04B5C99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1B700F">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28359097"/>
      <w:bookmarkStart w:id="42" w:name="_Toc28359020"/>
      <w:bookmarkStart w:id="43" w:name="_Toc35393638"/>
      <w:bookmarkStart w:id="44" w:name="_Toc35393807"/>
      <w:r>
        <w:rPr>
          <w:rFonts w:hint="eastAsia" w:ascii="仿宋" w:hAnsi="仿宋" w:eastAsia="仿宋"/>
          <w:color w:val="auto"/>
          <w:sz w:val="28"/>
          <w:szCs w:val="28"/>
          <w:highlight w:val="none"/>
          <w:lang w:val="en-US" w:eastAsia="zh-CN"/>
        </w:rPr>
        <w:t xml:space="preserve">17355618065 </w:t>
      </w:r>
    </w:p>
    <w:p w14:paraId="111A019A">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D6179E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193B38AA">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16234584">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人：熊先生</w:t>
      </w:r>
      <w:r>
        <w:rPr>
          <w:rFonts w:hint="eastAsia" w:ascii="仿宋" w:hAnsi="仿宋" w:eastAsia="仿宋"/>
          <w:color w:val="auto"/>
          <w:sz w:val="28"/>
          <w:szCs w:val="28"/>
          <w:highlight w:val="none"/>
          <w:u w:val="none"/>
          <w:lang w:val="en-US" w:eastAsia="zh-CN"/>
        </w:rPr>
        <w:t xml:space="preserve"> </w:t>
      </w:r>
    </w:p>
    <w:p w14:paraId="31C249EA">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21"/>
      <w:bookmarkStart w:id="46" w:name="_Toc28359098"/>
      <w:bookmarkStart w:id="47" w:name="_Toc35393639"/>
      <w:bookmarkStart w:id="48" w:name="_Toc3539380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681F381D">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5CD14126">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011806DA">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41D6A6EE">
      <w:pPr>
        <w:ind w:firstLine="424" w:firstLineChars="202"/>
        <w:rPr>
          <w:color w:val="auto"/>
          <w:szCs w:val="21"/>
          <w:highlight w:val="none"/>
        </w:rPr>
      </w:pPr>
      <w:r>
        <w:rPr>
          <w:color w:val="auto"/>
          <w:szCs w:val="21"/>
          <w:highlight w:val="none"/>
        </w:rPr>
        <w:br w:type="page"/>
      </w:r>
    </w:p>
    <w:p w14:paraId="2C0473B7">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54941329"/>
      <w:bookmarkStart w:id="50" w:name="_Toc26069"/>
      <w:bookmarkStart w:id="51" w:name="_Toc11266"/>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27F34B9A">
      <w:pPr>
        <w:pStyle w:val="4"/>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5EE1E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2B4ED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6E71CB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769FB7AE">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68DE2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3F4B46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7C7A47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5D5BE9FB">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15227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CA251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66D8D1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1E967ADD">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1DA6B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6D294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0B8A88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0762A0F8">
            <w:pPr>
              <w:pageBreakBefore w:val="0"/>
              <w:kinsoku/>
              <w:overflowPunct/>
              <w:topLinePunct w:val="0"/>
              <w:bidi w:val="0"/>
              <w:spacing w:line="440" w:lineRule="exact"/>
              <w:jc w:val="both"/>
              <w:rPr>
                <w:rFonts w:hint="eastAsia" w:ascii="宋体" w:hAnsi="宋体" w:cs="宋体"/>
                <w:color w:val="auto"/>
                <w:kern w:val="0"/>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1D02E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57A4D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3362DB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15E1984D">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24AA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75476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E3E22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6EEA57AA">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3C5DE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61C5A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56D2C3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5B4C92C4">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669AC216">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7A2E0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C93C0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019918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6A5F0868">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06DB884">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2196BD4D">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AFF41A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715D3B7B">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01C94309">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1B085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F1F8B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764AB1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7FCF1B9">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2E779444">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75BA86BB">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2FB36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1CFF5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4810DF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544DFBC1">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541E1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90E4E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37D80C3B">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2092479D">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01279FB9">
            <w:pPr>
              <w:autoSpaceDE w:val="0"/>
              <w:autoSpaceDN w:val="0"/>
              <w:adjustRightInd w:val="0"/>
              <w:spacing w:line="440" w:lineRule="exact"/>
              <w:rPr>
                <w:rFonts w:ascii="宋体" w:hAnsi="宋体" w:cs="宋体"/>
                <w:szCs w:val="21"/>
              </w:rPr>
            </w:pPr>
            <w:r>
              <w:rPr>
                <w:rFonts w:ascii="宋体" w:hAnsi="宋体" w:cs="宋体"/>
                <w:szCs w:val="21"/>
              </w:rPr>
              <w:t>装订要求：</w:t>
            </w:r>
          </w:p>
          <w:p w14:paraId="2C5C62F7">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25D5F43E">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40D17764">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4E330D43">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142F6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6371E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5E374F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4F37E0A1">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6</w:t>
            </w:r>
            <w:r>
              <w:rPr>
                <w:rFonts w:hint="eastAsia" w:ascii="宋体" w:hAnsi="宋体" w:cs="宋体"/>
                <w:b/>
                <w:sz w:val="22"/>
                <w:u w:val="single"/>
              </w:rPr>
              <w:t>月</w:t>
            </w:r>
            <w:r>
              <w:rPr>
                <w:rFonts w:hint="eastAsia" w:ascii="宋体" w:hAnsi="宋体" w:cs="宋体"/>
                <w:b/>
                <w:sz w:val="22"/>
                <w:u w:val="single"/>
                <w:lang w:val="en-US" w:eastAsia="zh-CN"/>
              </w:rPr>
              <w:t>30</w:t>
            </w:r>
            <w:r>
              <w:rPr>
                <w:rFonts w:hint="eastAsia" w:ascii="宋体" w:hAnsi="宋体" w:cs="宋体"/>
                <w:b/>
                <w:sz w:val="22"/>
                <w:u w:val="single"/>
              </w:rPr>
              <w:t>日</w:t>
            </w:r>
            <w:r>
              <w:rPr>
                <w:rFonts w:hint="eastAsia" w:ascii="宋体" w:hAnsi="宋体" w:cs="宋体"/>
                <w:b/>
                <w:sz w:val="22"/>
                <w:u w:val="single"/>
                <w:lang w:val="en-US" w:eastAsia="zh-CN"/>
              </w:rPr>
              <w:t>10</w:t>
            </w:r>
            <w:r>
              <w:rPr>
                <w:rFonts w:hint="eastAsia" w:ascii="宋体" w:hAnsi="宋体" w:cs="宋体"/>
                <w:b/>
                <w:sz w:val="22"/>
                <w:u w:val="single"/>
              </w:rPr>
              <w:t>时</w:t>
            </w:r>
            <w:r>
              <w:rPr>
                <w:rFonts w:hint="eastAsia" w:ascii="宋体" w:hAnsi="宋体" w:cs="宋体"/>
                <w:b/>
                <w:sz w:val="22"/>
                <w:u w:val="single"/>
                <w:lang w:val="en-US" w:eastAsia="zh-CN"/>
              </w:rPr>
              <w:t>00</w:t>
            </w:r>
            <w:r>
              <w:rPr>
                <w:rFonts w:hint="eastAsia" w:ascii="宋体" w:hAnsi="宋体" w:cs="宋体"/>
                <w:b/>
                <w:sz w:val="22"/>
                <w:u w:val="single"/>
              </w:rPr>
              <w:t>分</w:t>
            </w:r>
            <w:r>
              <w:rPr>
                <w:rFonts w:hint="eastAsia" w:ascii="宋体" w:hAnsi="宋体"/>
                <w:bCs/>
                <w:sz w:val="21"/>
                <w:szCs w:val="21"/>
              </w:rPr>
              <w:t>（北京时间）</w:t>
            </w:r>
          </w:p>
          <w:p w14:paraId="5C871917">
            <w:pPr>
              <w:pStyle w:val="56"/>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7516BC06">
            <w:pPr>
              <w:pStyle w:val="23"/>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8E8D64E">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4F53BEE0">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72D33693">
            <w:pPr>
              <w:pStyle w:val="23"/>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19660F8E">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7AE877F3">
            <w:pPr>
              <w:pStyle w:val="23"/>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2B3E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1811D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5B8AD8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38B4BF92">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7AA1F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C119C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158574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CB868CA">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38E45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E3078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2AE5BC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488F7E01">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421F7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6B120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735D3C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5ABF0FC8">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3D3F99F3">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01A2BFA6">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658EA130">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46ED096E">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3F819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7680D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7B8E86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43F60BF5">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28F8718B">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69502A18">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69EBBE8F">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7AD3B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2371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4E98849D">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4AA23F17">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74E70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1A01C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395AC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59078E9E">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34F34598">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52DB8681">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355D1820">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586412B3">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7A9BF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074F1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320407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6BDA2523">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5A64851F">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06F6C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B6F8E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606A06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374CBC39">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2FFFB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3F8FF8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028A1B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0695EC5D">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74BC3B21">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13C34569">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1554197B">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05874739">
            <w:pPr>
              <w:spacing w:line="340" w:lineRule="exact"/>
              <w:rPr>
                <w:rFonts w:ascii="宋体" w:hAnsi="宋体" w:cs="宋体"/>
                <w:b/>
                <w:szCs w:val="21"/>
              </w:rPr>
            </w:pPr>
            <w:r>
              <w:rPr>
                <w:rFonts w:hint="eastAsia" w:ascii="宋体" w:hAnsi="宋体" w:cs="宋体"/>
                <w:b/>
                <w:szCs w:val="21"/>
              </w:rPr>
              <w:t>开户行名称：中国建设银行潜山支行</w:t>
            </w:r>
          </w:p>
          <w:p w14:paraId="441DCBAF">
            <w:pPr>
              <w:spacing w:line="340" w:lineRule="exact"/>
              <w:rPr>
                <w:rFonts w:ascii="宋体" w:hAnsi="宋体" w:cs="宋体"/>
                <w:b/>
                <w:szCs w:val="21"/>
              </w:rPr>
            </w:pPr>
            <w:r>
              <w:rPr>
                <w:rFonts w:hint="eastAsia" w:ascii="宋体" w:hAnsi="宋体" w:cs="宋体"/>
                <w:b/>
                <w:szCs w:val="21"/>
              </w:rPr>
              <w:t>账户名称：安徽泰杰工程咨询有限公司</w:t>
            </w:r>
          </w:p>
          <w:p w14:paraId="4B93046D">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465BE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70E6D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7FEC4D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6D2FE3A6">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28A41821">
            <w:pPr>
              <w:pStyle w:val="9"/>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557CBA62">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46283538">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31E77D5">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60DAEEDE">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4989BD05">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17171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123F0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107D88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07DABC40">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13CFF8C0">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68FB8FB9">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66D8C9D3">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2A117F8C">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7D4E2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AE0C7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258455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6534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E1BE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234F9C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56185E05">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42FB7EAE">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0F9EA514">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3E6151B8">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4F3BB308">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7CAB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BFC11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4DC921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52DCBD08">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28F9E69D">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266E3D9B">
      <w:pPr>
        <w:rPr>
          <w:rFonts w:ascii="宋体" w:hAnsi="宋体"/>
          <w:color w:val="auto"/>
          <w:kern w:val="0"/>
          <w:highlight w:val="none"/>
          <w:lang w:val="zh-CN"/>
        </w:rPr>
      </w:pPr>
      <w:r>
        <w:rPr>
          <w:color w:val="auto"/>
          <w:kern w:val="0"/>
          <w:highlight w:val="none"/>
          <w:lang w:val="zh-CN"/>
        </w:rPr>
        <w:br w:type="page"/>
      </w:r>
    </w:p>
    <w:p w14:paraId="001C90CD">
      <w:pPr>
        <w:pStyle w:val="4"/>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72AF78C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439316919"/>
      <w:bookmarkStart w:id="59" w:name="_Toc10523"/>
      <w:bookmarkStart w:id="60" w:name="_Toc439316873"/>
      <w:bookmarkStart w:id="61" w:name="_Toc25270"/>
      <w:bookmarkStart w:id="62" w:name="_Toc21078"/>
      <w:bookmarkStart w:id="63" w:name="_Toc15055"/>
      <w:bookmarkStart w:id="64" w:name="_Toc7325"/>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4E45DA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w:t>
      </w:r>
      <w:r>
        <w:rPr>
          <w:rFonts w:hint="eastAsia" w:asciiTheme="minorEastAsia" w:hAnsiTheme="minorEastAsia" w:eastAsiaTheme="minorEastAsia" w:cstheme="minorEastAsia"/>
          <w:color w:val="auto"/>
          <w:sz w:val="24"/>
          <w:szCs w:val="24"/>
          <w:highlight w:val="none"/>
          <w:lang w:val="en-US" w:eastAsia="zh-CN"/>
        </w:rPr>
        <w:t>中华人民共和国招标投标法》</w:t>
      </w:r>
      <w:bookmarkStart w:id="269" w:name="_GoBack"/>
      <w:bookmarkEnd w:id="269"/>
      <w:r>
        <w:rPr>
          <w:rFonts w:hint="eastAsia" w:asciiTheme="minorEastAsia" w:hAnsiTheme="minorEastAsia" w:eastAsiaTheme="minorEastAsia" w:cstheme="minorEastAsia"/>
          <w:color w:val="auto"/>
          <w:sz w:val="24"/>
          <w:szCs w:val="24"/>
          <w:highlight w:val="none"/>
          <w:lang w:val="zh-CN" w:eastAsia="zh-CN"/>
        </w:rPr>
        <w:t>《中华人民共和国政府采购法》《中华人民共和国政府采购法实施条例》《政府采购竞争性磋商采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358FBD3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1704"/>
      <w:bookmarkStart w:id="66" w:name="_Toc8228"/>
      <w:bookmarkStart w:id="67" w:name="_Toc439316874"/>
      <w:bookmarkStart w:id="68" w:name="_Toc10933"/>
      <w:bookmarkStart w:id="69" w:name="_Toc27113"/>
      <w:bookmarkStart w:id="70" w:name="_Toc439316920"/>
      <w:bookmarkStart w:id="71" w:name="_Toc2464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4D39BD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33D28DA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CB3116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4B502D3F">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724CF8D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55DAA4E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29BE6AE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E1D95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D880A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67D1E6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2BDE29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47ADF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0A90D76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4BF6AB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1BA0223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2F24BF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61E0B7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3BA865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5A4F10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DB32A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459F47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05271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60507C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594C459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1CFDF4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3AD72E46">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5D99AD4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50C19F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512981E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0EA9975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70C0CEBE">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463F748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0B6F5E03">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00919BD3">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4C9EEEB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0A611C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7916399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C42CD2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6FB4256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D8AEB3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75C7759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738C2A1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587C03B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72098CA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5C61A18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52FABEC0">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1349435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26649E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3053B0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45B29E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141B0B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2F93882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364F25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表上应清楚地标明响应人拟提供货物的名称、生产厂家、品牌、型号、单位、数量、单价和总</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665D3E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1BA26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752D5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01FFF7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2E8979B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2295FC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6C89CD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1E71800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61E9DD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60C860C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0E8D826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90A7F8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D17F6E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1BFB461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0999DBB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6ED8806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42D17EB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0B26447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06F7802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707242D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571C90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47039D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13FB2A9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570F76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0B7F00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3532C2D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15FD8F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16C9E38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11C46D00">
      <w:pPr>
        <w:pStyle w:val="9"/>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19CF50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229E78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E026D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6DE85A6D">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4B518B8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3796224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499DB74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1B600DB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048A36B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01E8ADC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75D8491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3D39457">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7874F28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0ADC9420">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423620F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36844A4A">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2CAD8E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657F9F8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6DF0F97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2AC67A1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29CC8CD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0E84649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1EEB794B">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6B657A3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46F1D66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3F9A1F7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09054E3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2F6CF1F3">
      <w:pPr>
        <w:pStyle w:val="9"/>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49B14A9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7BEC5D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0026478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0FF3412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09FB8E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07A966B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31A554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76BB2617">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3DC8908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20BCC01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4F4E06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2DC30A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1FCC6E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184070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6ACEF07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512B9B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57FA56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653916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73BEF4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75A6C1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21A8B1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66FAC8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2776402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3C6968F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788D4B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260AA95D">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B6570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789B7F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44126F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8E0B9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10AC42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2299F907">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08F3CB3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8D1100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F782EC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51A09081">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5CC94F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5EBE28B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423026E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1B30F878">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792D1C0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7D611A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79976CD9">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3116E245">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3929C39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1217D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4D8697B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3B3B995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050D404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190B663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5138D8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DB5507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CBED1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44B899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781EB1E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5384D0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32F3B7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371C99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4B10E52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1CE6BBE3">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5C2B19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654C150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5F49DC0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6BB086D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383163F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278DDB9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3F1933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4309AD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1A16C6D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4F992BA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22246B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5888EC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2BA64F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2089E1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7F0B690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6464D9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5F9B82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1C6D29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65ADCEE0">
      <w:pPr>
        <w:pStyle w:val="9"/>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6FFB7EF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0D3DD3B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70FB856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6CD23E42">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0E7C6CEE">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0A410A6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6201CEB3">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20826243">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2DB4A9D0">
      <w:pPr>
        <w:ind w:firstLine="422" w:firstLineChars="200"/>
        <w:rPr>
          <w:rFonts w:ascii="宋体" w:hAnsi="宋体"/>
          <w:b/>
          <w:bCs/>
          <w:color w:val="auto"/>
          <w:szCs w:val="21"/>
          <w:highlight w:val="none"/>
        </w:rPr>
      </w:pPr>
    </w:p>
    <w:p w14:paraId="436606A2">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52DC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5B03B0D7">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72941A5C">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2A2724DE">
            <w:pPr>
              <w:rPr>
                <w:color w:val="auto"/>
                <w:highlight w:val="none"/>
              </w:rPr>
            </w:pPr>
          </w:p>
        </w:tc>
        <w:tc>
          <w:tcPr>
            <w:tcW w:w="5170" w:type="dxa"/>
            <w:vAlign w:val="center"/>
          </w:tcPr>
          <w:p w14:paraId="26435407">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0112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5" w:hRule="atLeast"/>
          <w:jc w:val="center"/>
        </w:trPr>
        <w:tc>
          <w:tcPr>
            <w:tcW w:w="808" w:type="dxa"/>
            <w:vAlign w:val="center"/>
          </w:tcPr>
          <w:p w14:paraId="1E4E542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52EBD38C">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3D7393A9">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56AF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45860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4CD4C789">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529515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2D59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C405B7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1B35898C">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3F0984F">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自合同签订之日起至2025年12月31日止</w:t>
            </w:r>
          </w:p>
        </w:tc>
      </w:tr>
      <w:tr w14:paraId="3B94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7716391">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A28F7BD">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1BC9A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7DA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1E06BC4">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7525EE9D">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346C234E">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p>
          <w:p w14:paraId="32562573">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严格按照国家强制标准执行。</w:t>
            </w:r>
          </w:p>
        </w:tc>
      </w:tr>
    </w:tbl>
    <w:p w14:paraId="297C3C26">
      <w:pPr>
        <w:ind w:firstLine="422" w:firstLineChars="200"/>
        <w:rPr>
          <w:rFonts w:ascii="宋体" w:hAnsi="宋体"/>
          <w:b/>
          <w:bCs/>
          <w:color w:val="auto"/>
          <w:szCs w:val="21"/>
          <w:highlight w:val="none"/>
        </w:rPr>
      </w:pPr>
    </w:p>
    <w:p w14:paraId="40097840">
      <w:pPr>
        <w:rPr>
          <w:rFonts w:hint="eastAsia"/>
        </w:rPr>
      </w:pPr>
    </w:p>
    <w:p w14:paraId="4418C7B6">
      <w:pPr>
        <w:pStyle w:val="2"/>
        <w:rPr>
          <w:rFonts w:hint="eastAsia"/>
        </w:rPr>
      </w:pPr>
    </w:p>
    <w:p w14:paraId="3EA13F0F">
      <w:pPr>
        <w:pStyle w:val="2"/>
        <w:rPr>
          <w:rFonts w:hint="eastAsia"/>
        </w:rPr>
      </w:pPr>
    </w:p>
    <w:p w14:paraId="04ED5E01">
      <w:pPr>
        <w:pStyle w:val="2"/>
        <w:rPr>
          <w:rFonts w:hint="eastAsia"/>
        </w:rPr>
      </w:pPr>
    </w:p>
    <w:p w14:paraId="4AF4CAB5">
      <w:pPr>
        <w:pStyle w:val="9"/>
        <w:numPr>
          <w:ilvl w:val="0"/>
          <w:numId w:val="0"/>
        </w:numPr>
        <w:ind w:firstLine="422" w:firstLineChars="200"/>
        <w:rPr>
          <w:rFonts w:hint="eastAsia" w:hAnsi="宋体"/>
          <w:bCs/>
          <w:color w:val="auto"/>
          <w:szCs w:val="24"/>
          <w:highlight w:val="none"/>
        </w:rPr>
      </w:pPr>
      <w:r>
        <w:rPr>
          <w:rFonts w:hint="eastAsia" w:ascii="宋体" w:hAnsi="宋体" w:eastAsia="宋体" w:cs="Times New Roman"/>
          <w:b/>
          <w:bCs/>
          <w:color w:val="auto"/>
          <w:kern w:val="2"/>
          <w:sz w:val="21"/>
          <w:szCs w:val="24"/>
          <w:shd w:val="clear" w:fill="FFFFFF"/>
          <w:lang w:val="en-US" w:eastAsia="zh-CN" w:bidi="ar-SA"/>
        </w:rPr>
        <w:t>二、</w:t>
      </w:r>
      <w:r>
        <w:rPr>
          <w:rFonts w:hint="eastAsia" w:hAnsi="宋体"/>
          <w:bCs/>
          <w:color w:val="auto"/>
          <w:szCs w:val="24"/>
          <w:highlight w:val="none"/>
        </w:rPr>
        <w:t>技术要求一览表</w:t>
      </w:r>
    </w:p>
    <w:p w14:paraId="4AEBE797">
      <w:pPr>
        <w:numPr>
          <w:ilvl w:val="0"/>
          <w:numId w:val="0"/>
        </w:numPr>
        <w:ind w:firstLine="422" w:firstLineChars="200"/>
        <w:rPr>
          <w:rFonts w:hint="eastAsia"/>
          <w:b/>
          <w:bCs/>
          <w:lang w:val="en-US" w:eastAsia="zh-CN"/>
        </w:rPr>
      </w:pPr>
      <w:r>
        <w:rPr>
          <w:rFonts w:hint="eastAsia"/>
          <w:b/>
          <w:bCs/>
          <w:color w:val="auto"/>
          <w:highlight w:val="none"/>
          <w:lang w:val="en-US" w:eastAsia="zh-CN"/>
        </w:rPr>
        <w:t>本项目所属行业：</w:t>
      </w:r>
      <w:r>
        <w:rPr>
          <w:rFonts w:hint="eastAsia"/>
          <w:b/>
          <w:bCs/>
          <w:color w:val="auto"/>
          <w:highlight w:val="none"/>
          <w:u w:val="single"/>
          <w:lang w:val="en-US" w:eastAsia="zh-CN"/>
        </w:rPr>
        <w:t xml:space="preserve">   工业   </w:t>
      </w:r>
    </w:p>
    <w:tbl>
      <w:tblPr>
        <w:tblStyle w:val="61"/>
        <w:tblW w:w="7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1894"/>
        <w:gridCol w:w="1905"/>
        <w:gridCol w:w="730"/>
        <w:gridCol w:w="1995"/>
        <w:gridCol w:w="698"/>
      </w:tblGrid>
      <w:tr w14:paraId="4976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61" w:type="dxa"/>
            <w:tcBorders>
              <w:top w:val="single" w:color="000000" w:sz="4" w:space="0"/>
              <w:left w:val="single" w:color="000000" w:sz="4" w:space="0"/>
              <w:bottom w:val="single" w:color="auto" w:sz="4" w:space="0"/>
              <w:right w:val="single" w:color="000000" w:sz="4" w:space="0"/>
            </w:tcBorders>
            <w:shd w:val="clear" w:color="auto" w:fill="FFFFFF"/>
            <w:vAlign w:val="bottom"/>
          </w:tcPr>
          <w:p w14:paraId="12149CFD">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序号</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3C63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货物名称</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F007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型号</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8426B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5CA77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rPr>
              <w:t>最高限价单价</w:t>
            </w:r>
            <w:r>
              <w:rPr>
                <w:rFonts w:hint="eastAsia" w:ascii="宋体" w:hAnsi="宋体" w:eastAsia="宋体" w:cs="宋体"/>
                <w:i w:val="0"/>
                <w:iCs w:val="0"/>
                <w:color w:val="000000"/>
                <w:kern w:val="0"/>
                <w:sz w:val="24"/>
                <w:szCs w:val="24"/>
                <w:u w:val="none"/>
                <w:lang w:val="en-US" w:eastAsia="zh-CN"/>
              </w:rPr>
              <w:t>（元）</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199A30">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备注</w:t>
            </w:r>
          </w:p>
        </w:tc>
      </w:tr>
      <w:tr w14:paraId="4A16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3BC146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94" w:type="dxa"/>
            <w:vMerge w:val="restart"/>
            <w:tcBorders>
              <w:top w:val="single" w:color="000000" w:sz="4" w:space="0"/>
              <w:left w:val="single" w:color="auto" w:sz="4" w:space="0"/>
              <w:right w:val="single" w:color="000000" w:sz="4" w:space="0"/>
            </w:tcBorders>
            <w:shd w:val="clear" w:color="auto" w:fill="FFFFFF"/>
            <w:vAlign w:val="center"/>
          </w:tcPr>
          <w:p w14:paraId="0A1015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PPR管材S5</w:t>
            </w:r>
          </w:p>
          <w:p w14:paraId="4E1BB50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SDR11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0E008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C5A7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D7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4.40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3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AD0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A5A6C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94" w:type="dxa"/>
            <w:vMerge w:val="continue"/>
            <w:tcBorders>
              <w:left w:val="single" w:color="auto" w:sz="4" w:space="0"/>
              <w:right w:val="single" w:color="000000" w:sz="4" w:space="0"/>
            </w:tcBorders>
            <w:shd w:val="clear" w:color="auto" w:fill="FFFFFF"/>
            <w:vAlign w:val="center"/>
          </w:tcPr>
          <w:p w14:paraId="45AB1F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6D58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94F5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10C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5.91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76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B7C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B75F0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894" w:type="dxa"/>
            <w:vMerge w:val="continue"/>
            <w:tcBorders>
              <w:left w:val="single" w:color="auto" w:sz="4" w:space="0"/>
              <w:right w:val="single" w:color="000000" w:sz="4" w:space="0"/>
            </w:tcBorders>
            <w:shd w:val="clear" w:color="auto" w:fill="FFFFFF"/>
            <w:vAlign w:val="center"/>
          </w:tcPr>
          <w:p w14:paraId="53784E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B0DBC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32*2.9</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A028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BC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9.66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5D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BDC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7881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894" w:type="dxa"/>
            <w:vMerge w:val="continue"/>
            <w:tcBorders>
              <w:left w:val="single" w:color="auto" w:sz="4" w:space="0"/>
              <w:right w:val="single" w:color="000000" w:sz="4" w:space="0"/>
            </w:tcBorders>
            <w:shd w:val="clear" w:color="auto" w:fill="FFFFFF"/>
            <w:vAlign w:val="center"/>
          </w:tcPr>
          <w:p w14:paraId="3B4589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691EE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40*3.7</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A71F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AF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14.50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86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970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6985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894" w:type="dxa"/>
            <w:vMerge w:val="continue"/>
            <w:tcBorders>
              <w:left w:val="single" w:color="auto" w:sz="4" w:space="0"/>
              <w:right w:val="single" w:color="000000" w:sz="4" w:space="0"/>
            </w:tcBorders>
            <w:shd w:val="clear" w:color="auto" w:fill="FFFFFF"/>
            <w:vAlign w:val="center"/>
          </w:tcPr>
          <w:p w14:paraId="63D22A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423C4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50*4.6</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CBA0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00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23.15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7D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F7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E30B7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894" w:type="dxa"/>
            <w:vMerge w:val="continue"/>
            <w:tcBorders>
              <w:left w:val="single" w:color="auto" w:sz="4" w:space="0"/>
              <w:right w:val="single" w:color="000000" w:sz="4" w:space="0"/>
            </w:tcBorders>
            <w:shd w:val="clear" w:color="auto" w:fill="FFFFFF"/>
            <w:vAlign w:val="center"/>
          </w:tcPr>
          <w:p w14:paraId="09D868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CF05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63*5.8</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101B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76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36.79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8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7A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E8781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894" w:type="dxa"/>
            <w:vMerge w:val="continue"/>
            <w:tcBorders>
              <w:left w:val="single" w:color="auto" w:sz="4" w:space="0"/>
              <w:right w:val="single" w:color="000000" w:sz="4" w:space="0"/>
            </w:tcBorders>
            <w:shd w:val="clear" w:color="auto" w:fill="FFFFFF"/>
            <w:vAlign w:val="center"/>
          </w:tcPr>
          <w:p w14:paraId="65EE0C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8707E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75*6.8</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A53E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6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51.61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1B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AC6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2FBA4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894" w:type="dxa"/>
            <w:vMerge w:val="continue"/>
            <w:tcBorders>
              <w:left w:val="single" w:color="auto" w:sz="4" w:space="0"/>
              <w:right w:val="single" w:color="000000" w:sz="4" w:space="0"/>
            </w:tcBorders>
            <w:shd w:val="clear" w:color="auto" w:fill="FFFFFF"/>
            <w:vAlign w:val="center"/>
          </w:tcPr>
          <w:p w14:paraId="5E504C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FBE3F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90*8.2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239BD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1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72.06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E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0A4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16CE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894" w:type="dxa"/>
            <w:vMerge w:val="continue"/>
            <w:tcBorders>
              <w:left w:val="single" w:color="auto" w:sz="4" w:space="0"/>
              <w:bottom w:val="single" w:color="000000" w:sz="4" w:space="0"/>
              <w:right w:val="single" w:color="000000" w:sz="4" w:space="0"/>
            </w:tcBorders>
            <w:shd w:val="clear" w:color="auto" w:fill="FFFFFF"/>
            <w:vAlign w:val="center"/>
          </w:tcPr>
          <w:p w14:paraId="2984BB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16716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110*10.0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FA014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DA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107.11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D14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2F3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E179B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894" w:type="dxa"/>
            <w:vMerge w:val="restart"/>
            <w:tcBorders>
              <w:top w:val="single" w:color="000000" w:sz="4" w:space="0"/>
              <w:left w:val="single" w:color="auto" w:sz="4" w:space="0"/>
              <w:right w:val="single" w:color="000000" w:sz="4" w:space="0"/>
            </w:tcBorders>
            <w:shd w:val="clear" w:color="auto" w:fill="FFFFFF"/>
            <w:vAlign w:val="center"/>
          </w:tcPr>
          <w:p w14:paraId="3602EC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PPR管材S3.2</w:t>
            </w:r>
          </w:p>
          <w:p w14:paraId="5D8CC15B">
            <w:p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SDR7.4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53892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20*2.8</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8FEC3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6E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5.74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34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B5C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DEF44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894" w:type="dxa"/>
            <w:vMerge w:val="continue"/>
            <w:tcBorders>
              <w:left w:val="single" w:color="auto" w:sz="4" w:space="0"/>
              <w:right w:val="single" w:color="000000" w:sz="4" w:space="0"/>
            </w:tcBorders>
            <w:shd w:val="clear" w:color="auto" w:fill="FFFFFF"/>
            <w:vAlign w:val="center"/>
          </w:tcPr>
          <w:p w14:paraId="0BBB44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5B30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A474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84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9A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034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C5440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894" w:type="dxa"/>
            <w:vMerge w:val="continue"/>
            <w:tcBorders>
              <w:left w:val="single" w:color="auto" w:sz="4" w:space="0"/>
              <w:right w:val="single" w:color="000000" w:sz="4" w:space="0"/>
            </w:tcBorders>
            <w:shd w:val="clear" w:color="auto" w:fill="FFFFFF"/>
            <w:vAlign w:val="center"/>
          </w:tcPr>
          <w:p w14:paraId="0B7F91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F2F5B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32*4.4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1CB2A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FB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14.41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92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E9B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101DA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894" w:type="dxa"/>
            <w:vMerge w:val="continue"/>
            <w:tcBorders>
              <w:left w:val="single" w:color="auto" w:sz="4" w:space="0"/>
              <w:right w:val="single" w:color="000000" w:sz="4" w:space="0"/>
            </w:tcBorders>
            <w:shd w:val="clear" w:color="auto" w:fill="FFFFFF"/>
            <w:vAlign w:val="center"/>
          </w:tcPr>
          <w:p w14:paraId="10DE17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FD9C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40*4.5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554D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FA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22.24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BC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7E9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C9BDF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894" w:type="dxa"/>
            <w:vMerge w:val="continue"/>
            <w:tcBorders>
              <w:left w:val="single" w:color="auto" w:sz="4" w:space="0"/>
              <w:right w:val="single" w:color="000000" w:sz="4" w:space="0"/>
            </w:tcBorders>
            <w:shd w:val="clear" w:color="auto" w:fill="FFFFFF"/>
            <w:vAlign w:val="center"/>
          </w:tcPr>
          <w:p w14:paraId="53C66E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8AA9E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50*6.9</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D295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70D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35.00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1C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035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4C924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894" w:type="dxa"/>
            <w:vMerge w:val="continue"/>
            <w:tcBorders>
              <w:left w:val="single" w:color="auto" w:sz="4" w:space="0"/>
              <w:right w:val="single" w:color="000000" w:sz="4" w:space="0"/>
            </w:tcBorders>
            <w:shd w:val="clear" w:color="auto" w:fill="FFFFFF"/>
            <w:vAlign w:val="center"/>
          </w:tcPr>
          <w:p w14:paraId="1C90F2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7F019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63*8.6</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BD3CF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67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54.56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FF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5D2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0981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894" w:type="dxa"/>
            <w:vMerge w:val="continue"/>
            <w:tcBorders>
              <w:left w:val="single" w:color="auto" w:sz="4" w:space="0"/>
              <w:right w:val="single" w:color="000000" w:sz="4" w:space="0"/>
            </w:tcBorders>
            <w:shd w:val="clear" w:color="auto" w:fill="FFFFFF"/>
            <w:vAlign w:val="center"/>
          </w:tcPr>
          <w:p w14:paraId="29331E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479FD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75*10.3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C24F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F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71.36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59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6E8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A78BB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894" w:type="dxa"/>
            <w:vMerge w:val="continue"/>
            <w:tcBorders>
              <w:left w:val="single" w:color="auto" w:sz="4" w:space="0"/>
              <w:right w:val="single" w:color="000000" w:sz="4" w:space="0"/>
            </w:tcBorders>
            <w:shd w:val="clear" w:color="auto" w:fill="FFFFFF"/>
            <w:vAlign w:val="center"/>
          </w:tcPr>
          <w:p w14:paraId="720459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4EDD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90*12.3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211A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884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102.33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29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A0F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C4B0F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894" w:type="dxa"/>
            <w:vMerge w:val="continue"/>
            <w:tcBorders>
              <w:left w:val="single" w:color="auto" w:sz="4" w:space="0"/>
              <w:bottom w:val="single" w:color="000000" w:sz="4" w:space="0"/>
              <w:right w:val="single" w:color="000000" w:sz="4" w:space="0"/>
            </w:tcBorders>
            <w:shd w:val="clear" w:color="auto" w:fill="FFFFFF"/>
            <w:vAlign w:val="center"/>
          </w:tcPr>
          <w:p w14:paraId="7D9416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8DEB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110*15.1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555CE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2C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153.30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2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DC3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82A6C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894" w:type="dxa"/>
            <w:vMerge w:val="restart"/>
            <w:tcBorders>
              <w:top w:val="single" w:color="000000" w:sz="4" w:space="0"/>
              <w:left w:val="single" w:color="auto" w:sz="4" w:space="0"/>
              <w:right w:val="single" w:color="000000" w:sz="4" w:space="0"/>
            </w:tcBorders>
            <w:shd w:val="clear" w:color="auto" w:fill="FFFFFF"/>
            <w:vAlign w:val="center"/>
          </w:tcPr>
          <w:p w14:paraId="058A2E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PPR管材S2.5</w:t>
            </w:r>
          </w:p>
          <w:p w14:paraId="16FA9C65">
            <w:pPr>
              <w:pStyle w:val="27"/>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SDR6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F6C8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678D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CD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6.96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82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DB0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9658E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894" w:type="dxa"/>
            <w:vMerge w:val="continue"/>
            <w:tcBorders>
              <w:left w:val="single" w:color="auto" w:sz="4" w:space="0"/>
              <w:right w:val="single" w:color="000000" w:sz="4" w:space="0"/>
            </w:tcBorders>
            <w:shd w:val="clear" w:color="auto" w:fill="FFFFFF"/>
            <w:vAlign w:val="center"/>
          </w:tcPr>
          <w:p w14:paraId="4903CF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8F6A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25*4.2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69F6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34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3B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731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0BD2E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894" w:type="dxa"/>
            <w:vMerge w:val="continue"/>
            <w:tcBorders>
              <w:left w:val="single" w:color="auto" w:sz="4" w:space="0"/>
              <w:right w:val="single" w:color="000000" w:sz="4" w:space="0"/>
            </w:tcBorders>
            <w:shd w:val="clear" w:color="auto" w:fill="FFFFFF"/>
            <w:vAlign w:val="center"/>
          </w:tcPr>
          <w:p w14:paraId="672147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4F5F4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32*5.4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076E7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2B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17.56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19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576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04BF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894" w:type="dxa"/>
            <w:vMerge w:val="continue"/>
            <w:tcBorders>
              <w:left w:val="single" w:color="auto" w:sz="4" w:space="0"/>
              <w:right w:val="single" w:color="000000" w:sz="4" w:space="0"/>
            </w:tcBorders>
            <w:shd w:val="clear" w:color="auto" w:fill="FFFFFF"/>
            <w:vAlign w:val="center"/>
          </w:tcPr>
          <w:p w14:paraId="1B75C8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D5E26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40*6.7</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077A6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2C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27.16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EAD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1F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A8A90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894" w:type="dxa"/>
            <w:vMerge w:val="continue"/>
            <w:tcBorders>
              <w:left w:val="single" w:color="auto" w:sz="4" w:space="0"/>
              <w:right w:val="single" w:color="000000" w:sz="4" w:space="0"/>
            </w:tcBorders>
            <w:shd w:val="clear" w:color="auto" w:fill="FFFFFF"/>
            <w:vAlign w:val="center"/>
          </w:tcPr>
          <w:p w14:paraId="56938B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6AA5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50*8.4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8D2B4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33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42.50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69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FE0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51154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894" w:type="dxa"/>
            <w:vMerge w:val="continue"/>
            <w:tcBorders>
              <w:left w:val="single" w:color="auto" w:sz="4" w:space="0"/>
              <w:right w:val="single" w:color="000000" w:sz="4" w:space="0"/>
            </w:tcBorders>
            <w:shd w:val="clear" w:color="auto" w:fill="FFFFFF"/>
            <w:vAlign w:val="center"/>
          </w:tcPr>
          <w:p w14:paraId="72BE3C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4A401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63*10.5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E79D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69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66.81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1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76E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ADCA0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894" w:type="dxa"/>
            <w:vMerge w:val="continue"/>
            <w:tcBorders>
              <w:left w:val="single" w:color="auto" w:sz="4" w:space="0"/>
              <w:right w:val="single" w:color="000000" w:sz="4" w:space="0"/>
            </w:tcBorders>
            <w:shd w:val="clear" w:color="auto" w:fill="FFFFFF"/>
            <w:vAlign w:val="center"/>
          </w:tcPr>
          <w:p w14:paraId="4E9B3E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3F92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75*12.5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E1D6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1E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87.96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9D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789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8652D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894" w:type="dxa"/>
            <w:vMerge w:val="continue"/>
            <w:tcBorders>
              <w:left w:val="single" w:color="auto" w:sz="4" w:space="0"/>
              <w:right w:val="single" w:color="000000" w:sz="4" w:space="0"/>
            </w:tcBorders>
            <w:shd w:val="clear" w:color="auto" w:fill="FFFFFF"/>
            <w:vAlign w:val="center"/>
          </w:tcPr>
          <w:p w14:paraId="41FDE3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5B02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90*15.0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1DC7B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F7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131.15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9C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FD8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4DC4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894" w:type="dxa"/>
            <w:vMerge w:val="continue"/>
            <w:tcBorders>
              <w:left w:val="single" w:color="auto" w:sz="4" w:space="0"/>
              <w:bottom w:val="single" w:color="000000" w:sz="4" w:space="0"/>
              <w:right w:val="single" w:color="000000" w:sz="4" w:space="0"/>
            </w:tcBorders>
            <w:shd w:val="clear" w:color="auto" w:fill="FFFFFF"/>
            <w:vAlign w:val="center"/>
          </w:tcPr>
          <w:p w14:paraId="10EAE5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FA024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110*18.3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EB769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5E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186.75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ED1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F11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B66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894" w:type="dxa"/>
            <w:vMerge w:val="restart"/>
            <w:tcBorders>
              <w:top w:val="single" w:color="000000" w:sz="4" w:space="0"/>
              <w:left w:val="single" w:color="auto" w:sz="4" w:space="0"/>
              <w:right w:val="single" w:color="000000" w:sz="4" w:space="0"/>
            </w:tcBorders>
            <w:shd w:val="clear" w:color="auto" w:fill="FFFFFF"/>
            <w:noWrap/>
            <w:vAlign w:val="center"/>
          </w:tcPr>
          <w:p w14:paraId="4FDEC8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PPR管材S4</w:t>
            </w:r>
          </w:p>
          <w:p w14:paraId="69797F8A">
            <w:pPr>
              <w:pStyle w:val="27"/>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SDR9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906F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20*2.3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68E1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8B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9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0B5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AD53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894" w:type="dxa"/>
            <w:vMerge w:val="continue"/>
            <w:tcBorders>
              <w:left w:val="single" w:color="auto" w:sz="4" w:space="0"/>
              <w:right w:val="single" w:color="000000" w:sz="4" w:space="0"/>
            </w:tcBorders>
            <w:shd w:val="clear" w:color="auto" w:fill="FFFFFF"/>
            <w:noWrap/>
            <w:vAlign w:val="center"/>
          </w:tcPr>
          <w:p w14:paraId="1D75CE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B81A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25*2.8</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FEED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B0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7.21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99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C1C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EB4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894" w:type="dxa"/>
            <w:vMerge w:val="continue"/>
            <w:tcBorders>
              <w:left w:val="single" w:color="auto" w:sz="4" w:space="0"/>
              <w:right w:val="single" w:color="000000" w:sz="4" w:space="0"/>
            </w:tcBorders>
            <w:shd w:val="clear" w:color="auto" w:fill="FFFFFF"/>
            <w:noWrap/>
            <w:vAlign w:val="center"/>
          </w:tcPr>
          <w:p w14:paraId="558482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0D3F7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32*3.6</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35A9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48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11.63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BC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F3F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0BC8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894" w:type="dxa"/>
            <w:vMerge w:val="continue"/>
            <w:tcBorders>
              <w:left w:val="single" w:color="auto" w:sz="4" w:space="0"/>
              <w:right w:val="single" w:color="000000" w:sz="4" w:space="0"/>
            </w:tcBorders>
            <w:shd w:val="clear" w:color="auto" w:fill="FFFFFF"/>
            <w:noWrap/>
            <w:vAlign w:val="center"/>
          </w:tcPr>
          <w:p w14:paraId="2E21DC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B07E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40*4.5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9CEEF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A8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18.10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FE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3E1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8655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894" w:type="dxa"/>
            <w:vMerge w:val="continue"/>
            <w:tcBorders>
              <w:left w:val="single" w:color="auto" w:sz="4" w:space="0"/>
              <w:right w:val="single" w:color="000000" w:sz="4" w:space="0"/>
            </w:tcBorders>
            <w:shd w:val="clear" w:color="auto" w:fill="FFFFFF"/>
            <w:noWrap/>
            <w:vAlign w:val="center"/>
          </w:tcPr>
          <w:p w14:paraId="78017A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6638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50*5.6</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976F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BC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27.34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C4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CAE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602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894" w:type="dxa"/>
            <w:vMerge w:val="continue"/>
            <w:tcBorders>
              <w:left w:val="single" w:color="auto" w:sz="4" w:space="0"/>
              <w:right w:val="single" w:color="000000" w:sz="4" w:space="0"/>
            </w:tcBorders>
            <w:shd w:val="clear" w:color="auto" w:fill="FFFFFF"/>
            <w:noWrap/>
            <w:vAlign w:val="center"/>
          </w:tcPr>
          <w:p w14:paraId="383BAC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4CF8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63*7.1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4881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1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43.99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27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7A1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B567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894" w:type="dxa"/>
            <w:vMerge w:val="continue"/>
            <w:tcBorders>
              <w:left w:val="single" w:color="auto" w:sz="4" w:space="0"/>
              <w:right w:val="single" w:color="000000" w:sz="4" w:space="0"/>
            </w:tcBorders>
            <w:shd w:val="clear" w:color="auto" w:fill="FFFFFF"/>
            <w:noWrap/>
            <w:vAlign w:val="center"/>
          </w:tcPr>
          <w:p w14:paraId="16A16E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0FF1A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75*8.4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904B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7D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59.88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94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213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62B4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894" w:type="dxa"/>
            <w:vMerge w:val="continue"/>
            <w:tcBorders>
              <w:left w:val="single" w:color="auto" w:sz="4" w:space="0"/>
              <w:right w:val="single" w:color="000000" w:sz="4" w:space="0"/>
            </w:tcBorders>
            <w:shd w:val="clear" w:color="auto" w:fill="FFFFFF"/>
            <w:noWrap/>
            <w:vAlign w:val="center"/>
          </w:tcPr>
          <w:p w14:paraId="0D6C57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ACFC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90*10.1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3DBDF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A1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86.55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47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505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C44B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894" w:type="dxa"/>
            <w:vMerge w:val="continue"/>
            <w:tcBorders>
              <w:left w:val="single" w:color="auto" w:sz="4" w:space="0"/>
              <w:bottom w:val="single" w:color="000000" w:sz="4" w:space="0"/>
              <w:right w:val="single" w:color="000000" w:sz="4" w:space="0"/>
            </w:tcBorders>
            <w:shd w:val="clear" w:color="auto" w:fill="FFFFFF"/>
            <w:noWrap/>
            <w:vAlign w:val="center"/>
          </w:tcPr>
          <w:p w14:paraId="46EAAD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DD85C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110*12.3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8568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1C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128.60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D5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A97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4CB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894" w:type="dxa"/>
            <w:vMerge w:val="restart"/>
            <w:tcBorders>
              <w:top w:val="single" w:color="000000" w:sz="4" w:space="0"/>
              <w:left w:val="single" w:color="auto" w:sz="4" w:space="0"/>
              <w:bottom w:val="single" w:color="000000" w:sz="4" w:space="0"/>
              <w:right w:val="single" w:color="000000" w:sz="4" w:space="0"/>
            </w:tcBorders>
            <w:shd w:val="clear" w:color="auto" w:fill="FFFFFF"/>
            <w:noWrap/>
            <w:vAlign w:val="center"/>
          </w:tcPr>
          <w:p w14:paraId="439D5EAF">
            <w:pPr>
              <w:pStyle w:val="27"/>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rPr>
              <w:t>卜申</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5EA62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A4B5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1B6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 xml:space="preserve">1.29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7C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2CC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7AE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739691B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CFB09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E7FB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BEA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1.69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CF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459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8FC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E91AA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1342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22DC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F1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9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EF6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F40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329E2AD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588C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7469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06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25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392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B48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41</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2F89226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4273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CA08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5E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1A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C8F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0F4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186E708F">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A0C0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81E0B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AFD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7B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F94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0DA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27E6E4C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82087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2829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BD3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A8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5DA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61C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44</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34D6F5B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EB073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22E4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415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5.59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99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B89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86F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7391DC3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2B84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14CA4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638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5.64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3C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7A2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510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86C2D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C7136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5F90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4E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5.69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60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21D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7C8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6D56F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5EE4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36F1C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020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9.29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0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603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7F2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48</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1777332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768A7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E0D9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923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10.45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21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835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0A1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203EAE4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03C02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94483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038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4F8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DAB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646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27FF62CB">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B6E051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63*40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71B99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9D59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9.93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3CB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8B1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C97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5F765951">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94E823">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11D9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955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22.03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AB7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234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BE7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CA867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5E550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9066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66B9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31.28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9CB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849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FE0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17B3350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A83F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B539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EA3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31.98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D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2F4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1F4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4268BBC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1A42F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BA13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AB6E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52.59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5AC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7CD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1C3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55</w:t>
            </w:r>
          </w:p>
        </w:tc>
        <w:tc>
          <w:tcPr>
            <w:tcW w:w="1894" w:type="dxa"/>
            <w:vMerge w:val="continue"/>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F5C72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1B901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766F4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93AB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54.20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7E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BD1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192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56</w:t>
            </w:r>
          </w:p>
        </w:tc>
        <w:tc>
          <w:tcPr>
            <w:tcW w:w="1894" w:type="dxa"/>
            <w:vMerge w:val="continue"/>
            <w:tcBorders>
              <w:top w:val="single" w:color="000000" w:sz="4" w:space="0"/>
              <w:left w:val="single" w:color="auto" w:sz="4" w:space="0"/>
              <w:bottom w:val="single" w:color="auto" w:sz="4" w:space="0"/>
              <w:right w:val="single" w:color="000000" w:sz="4" w:space="0"/>
            </w:tcBorders>
            <w:shd w:val="clear" w:color="auto" w:fill="FFFFFF"/>
            <w:noWrap/>
            <w:vAlign w:val="center"/>
          </w:tcPr>
          <w:p w14:paraId="0DC9716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9866E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845B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B74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50.21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AD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7C5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0C437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B1283B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7244B44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7EB00733">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38FCF6C7">
            <w:pPr>
              <w:pStyle w:val="27"/>
              <w:jc w:val="center"/>
              <w:rPr>
                <w:rFonts w:hint="eastAsia" w:ascii="宋体" w:hAnsi="宋体" w:eastAsia="宋体" w:cs="宋体"/>
                <w:sz w:val="24"/>
                <w:szCs w:val="24"/>
                <w:lang w:val="en-US" w:eastAsia="zh-CN"/>
              </w:rPr>
            </w:pPr>
          </w:p>
          <w:p w14:paraId="4C5A63A6">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552DF70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5B885E9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4032C1E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58C1892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4460935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1DF889DD">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48C98764">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1C26384A">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43DB96DF">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异径管</w:t>
            </w:r>
          </w:p>
          <w:p w14:paraId="73892336">
            <w:pPr>
              <w:pStyle w:val="27"/>
              <w:jc w:val="center"/>
              <w:rPr>
                <w:rFonts w:hint="eastAsia" w:ascii="宋体" w:hAnsi="宋体" w:eastAsia="宋体" w:cs="宋体"/>
                <w:i w:val="0"/>
                <w:iCs w:val="0"/>
                <w:color w:val="000000"/>
                <w:sz w:val="24"/>
                <w:szCs w:val="24"/>
                <w:u w:val="none"/>
                <w:lang w:val="en-US" w:eastAsia="zh-CN"/>
              </w:rPr>
            </w:pPr>
          </w:p>
          <w:p w14:paraId="667AF4CD">
            <w:pPr>
              <w:jc w:val="center"/>
              <w:rPr>
                <w:rFonts w:hint="eastAsia" w:ascii="宋体" w:hAnsi="宋体" w:eastAsia="宋体" w:cs="宋体"/>
                <w:i w:val="0"/>
                <w:iCs w:val="0"/>
                <w:color w:val="000000"/>
                <w:sz w:val="24"/>
                <w:szCs w:val="24"/>
                <w:u w:val="none"/>
                <w:lang w:val="en-US" w:eastAsia="zh-CN"/>
              </w:rPr>
            </w:pPr>
          </w:p>
          <w:p w14:paraId="419B1E4E">
            <w:pPr>
              <w:pStyle w:val="27"/>
              <w:jc w:val="center"/>
              <w:rPr>
                <w:rFonts w:hint="eastAsia" w:ascii="宋体" w:hAnsi="宋体" w:eastAsia="宋体" w:cs="宋体"/>
                <w:i w:val="0"/>
                <w:iCs w:val="0"/>
                <w:color w:val="000000"/>
                <w:sz w:val="24"/>
                <w:szCs w:val="24"/>
                <w:u w:val="none"/>
                <w:lang w:val="en-US" w:eastAsia="zh-CN"/>
              </w:rPr>
            </w:pPr>
          </w:p>
          <w:p w14:paraId="10CC00A2">
            <w:pPr>
              <w:jc w:val="center"/>
              <w:rPr>
                <w:rFonts w:hint="eastAsia" w:ascii="宋体" w:hAnsi="宋体" w:eastAsia="宋体" w:cs="宋体"/>
                <w:i w:val="0"/>
                <w:iCs w:val="0"/>
                <w:color w:val="000000"/>
                <w:sz w:val="24"/>
                <w:szCs w:val="24"/>
                <w:u w:val="none"/>
                <w:lang w:val="en-US" w:eastAsia="zh-CN"/>
              </w:rPr>
            </w:pPr>
          </w:p>
          <w:p w14:paraId="47097F5D">
            <w:pPr>
              <w:pStyle w:val="27"/>
              <w:jc w:val="center"/>
              <w:rPr>
                <w:rFonts w:hint="eastAsia" w:ascii="宋体" w:hAnsi="宋体" w:eastAsia="宋体" w:cs="宋体"/>
                <w:sz w:val="24"/>
                <w:szCs w:val="24"/>
                <w:lang w:val="en-US" w:eastAsia="zh-CN"/>
              </w:rPr>
            </w:pPr>
          </w:p>
          <w:p w14:paraId="7946F519">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630B0C6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25705569">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异径管</w:t>
            </w:r>
          </w:p>
          <w:p w14:paraId="0190EB5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p w14:paraId="344DC64F">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AEBD3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5934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E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0.90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C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285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829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BD84E1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C4198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EE50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03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29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17C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F90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E6E13F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D1B54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3800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3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D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CD3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A09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5EA194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66B76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EF0C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5D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2.04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D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D0D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B4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2917971">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22A41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96F6B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5E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8B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E30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949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AF040B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9C850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86BB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0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6C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44E43FA">
        <w:tblPrEx>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B65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CC8D275">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EFB05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D64B3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1F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3.26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0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63D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0EC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B319D9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442D6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7DF1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84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3.70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E3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977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242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2195BB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82F27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AB57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03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4.08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65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46C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916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270250F">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E7550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62F25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AB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4.56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AE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A53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1A70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C253D4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1F586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3F48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35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4.78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68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17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D7F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AC5C50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26A51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0C558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A7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4.98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73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BAC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B90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C94650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68B9D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D179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2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5.85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08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540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E0C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46C93F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5BF3E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AEF1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64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3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8EA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AF5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EA7D61E">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25353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3AFD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0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7.71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72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CB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4DA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E3DF7F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B2EB5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sz w:val="24"/>
                <w:szCs w:val="24"/>
                <w:u w:val="none"/>
                <w:lang w:val="en-US" w:eastAsia="zh-CN"/>
              </w:rPr>
              <w:t>75*63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7BE8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9A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19.15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D0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745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A8E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BCECF0E">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28FFB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09A8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46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23.08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76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027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7C6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39ED85E">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054C3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8049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EA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A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BEA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579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1646DC6">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BFDCA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85CB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B2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37.13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F9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70A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880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7700A6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EC4B2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FDD5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3B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39.09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25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811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A83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A73F57F">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52C97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F843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64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43.66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09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0A9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77711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22EF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90°弯头</w:t>
            </w:r>
          </w:p>
          <w:p w14:paraId="10012761">
            <w:pPr>
              <w:pStyle w:val="27"/>
              <w:jc w:val="center"/>
              <w:rPr>
                <w:rFonts w:hint="eastAsia" w:ascii="宋体" w:hAnsi="宋体" w:eastAsia="宋体" w:cs="宋体"/>
                <w:i w:val="0"/>
                <w:iCs w:val="0"/>
                <w:color w:val="000000"/>
                <w:kern w:val="0"/>
                <w:sz w:val="24"/>
                <w:szCs w:val="24"/>
                <w:u w:val="none"/>
                <w:lang w:val="en-US" w:eastAsia="zh-CN"/>
              </w:rPr>
            </w:pPr>
          </w:p>
          <w:p w14:paraId="73E6918E">
            <w:pPr>
              <w:jc w:val="center"/>
              <w:rPr>
                <w:rFonts w:hint="eastAsia" w:ascii="宋体" w:hAnsi="宋体" w:eastAsia="宋体" w:cs="宋体"/>
                <w:i w:val="0"/>
                <w:iCs w:val="0"/>
                <w:color w:val="000000"/>
                <w:kern w:val="0"/>
                <w:sz w:val="24"/>
                <w:szCs w:val="24"/>
                <w:u w:val="none"/>
                <w:lang w:val="en-US" w:eastAsia="zh-CN"/>
              </w:rPr>
            </w:pPr>
          </w:p>
          <w:p w14:paraId="589BC553">
            <w:pPr>
              <w:pStyle w:val="27"/>
              <w:jc w:val="center"/>
              <w:rPr>
                <w:rFonts w:hint="eastAsia" w:ascii="宋体" w:hAnsi="宋体" w:eastAsia="宋体" w:cs="宋体"/>
                <w:i w:val="0"/>
                <w:iCs w:val="0"/>
                <w:color w:val="000000"/>
                <w:kern w:val="0"/>
                <w:sz w:val="24"/>
                <w:szCs w:val="24"/>
                <w:u w:val="none"/>
                <w:lang w:val="en-US" w:eastAsia="zh-CN"/>
              </w:rPr>
            </w:pPr>
          </w:p>
          <w:p w14:paraId="43CF8EE2">
            <w:pPr>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938376F">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6D04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4E3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55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B4C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FBC1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B9F825">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95C3A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C92F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20C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E6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6D8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F38A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331E5E">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F3E38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1CD58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98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180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7EA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26AC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ACCE0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E93D2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0A617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F00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5.00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4E1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B48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C34C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71D0A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4D34D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FD166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E66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B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EA1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1AB4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F3A60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B4CDD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3053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12B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17.46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994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D64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EB92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AF9D2F">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8F1F31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749A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1DE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28.60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72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DF5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A50E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F3FC5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4D5A94F">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F6EB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300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50.84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FC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423A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CB5F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B2A652">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8E22557">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E42E6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248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58.73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2B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A52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C89741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35400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90°异径弯头</w:t>
            </w:r>
          </w:p>
          <w:p w14:paraId="0E606A09">
            <w:pPr>
              <w:pStyle w:val="27"/>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07F9E9D">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ECC76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E0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79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4AF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810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C9D82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70D5256">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FFFD2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3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3.03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FE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E20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3D3C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6AF38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E84BCE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F1088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53B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3.03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F6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329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6F1A08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1A8D38">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45°弯头</w:t>
            </w:r>
          </w:p>
          <w:p w14:paraId="31D6AA4C">
            <w:pPr>
              <w:pStyle w:val="27"/>
              <w:jc w:val="center"/>
              <w:rPr>
                <w:rFonts w:hint="eastAsia" w:ascii="宋体" w:hAnsi="宋体" w:eastAsia="宋体" w:cs="宋体"/>
                <w:i w:val="0"/>
                <w:iCs w:val="0"/>
                <w:color w:val="000000"/>
                <w:sz w:val="24"/>
                <w:szCs w:val="24"/>
                <w:u w:val="none"/>
                <w:lang w:val="en-US" w:eastAsia="zh-CN"/>
              </w:rPr>
            </w:pPr>
          </w:p>
          <w:p w14:paraId="09DEC731">
            <w:pPr>
              <w:jc w:val="center"/>
              <w:rPr>
                <w:rFonts w:hint="eastAsia" w:ascii="宋体" w:hAnsi="宋体" w:eastAsia="宋体" w:cs="宋体"/>
                <w:i w:val="0"/>
                <w:iCs w:val="0"/>
                <w:color w:val="000000"/>
                <w:sz w:val="24"/>
                <w:szCs w:val="24"/>
                <w:u w:val="none"/>
                <w:lang w:val="en-US" w:eastAsia="zh-CN"/>
              </w:rPr>
            </w:pPr>
          </w:p>
          <w:p w14:paraId="1D9A59D1">
            <w:pPr>
              <w:pStyle w:val="27"/>
              <w:jc w:val="center"/>
              <w:rPr>
                <w:rFonts w:hint="eastAsia" w:ascii="宋体" w:hAnsi="宋体" w:eastAsia="宋体" w:cs="宋体"/>
                <w:i w:val="0"/>
                <w:iCs w:val="0"/>
                <w:color w:val="000000"/>
                <w:sz w:val="24"/>
                <w:szCs w:val="24"/>
                <w:u w:val="none"/>
                <w:lang w:val="en-US" w:eastAsia="zh-CN"/>
              </w:rPr>
            </w:pPr>
          </w:p>
          <w:p w14:paraId="6446375D">
            <w:pPr>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45B7CE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F99B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EC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0.89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FE2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15E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D7A5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89AD0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031C7B8">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CFD7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4A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1.64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8A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CAD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2A1D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7A1BC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B2ECE70">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BC43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D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2.49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9B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A4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C6B1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25556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960E74A">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1FA8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4E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4.80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3B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3DE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86D7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15DA1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00C94FF">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99B28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E4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7.46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1F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FAA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017C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BB1A1E">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969CAC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D9DE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D3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13.31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3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63A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1120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82744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C777EA7">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8FC2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7EA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22.09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7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4ED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112B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84A2DA">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C5139EA">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4EA6B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1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35.20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32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F36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11F1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FDBEC1">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auto" w:sz="4" w:space="0"/>
              <w:right w:val="single" w:color="000000" w:sz="4" w:space="0"/>
            </w:tcBorders>
            <w:shd w:val="clear" w:color="auto" w:fill="FFFFFF"/>
            <w:vAlign w:val="bottom"/>
          </w:tcPr>
          <w:p w14:paraId="2E80182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E2DB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59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51.81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AA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6FA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BFFB4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99</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85C4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511BAE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41A615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28F159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466EF2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0C99AA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异径三通</w:t>
            </w:r>
          </w:p>
          <w:p w14:paraId="4F2BB7E3">
            <w:pPr>
              <w:pStyle w:val="27"/>
              <w:jc w:val="center"/>
              <w:rPr>
                <w:rFonts w:hint="eastAsia" w:ascii="宋体" w:hAnsi="宋体" w:eastAsia="宋体" w:cs="宋体"/>
                <w:i w:val="0"/>
                <w:iCs w:val="0"/>
                <w:color w:val="000000"/>
                <w:kern w:val="0"/>
                <w:sz w:val="24"/>
                <w:szCs w:val="24"/>
                <w:u w:val="none"/>
                <w:lang w:val="en-US" w:eastAsia="zh-CN"/>
              </w:rPr>
            </w:pPr>
          </w:p>
          <w:p w14:paraId="48628E34">
            <w:pPr>
              <w:jc w:val="center"/>
              <w:rPr>
                <w:rFonts w:hint="eastAsia" w:ascii="宋体" w:hAnsi="宋体" w:eastAsia="宋体" w:cs="宋体"/>
                <w:i w:val="0"/>
                <w:iCs w:val="0"/>
                <w:color w:val="000000"/>
                <w:kern w:val="0"/>
                <w:sz w:val="24"/>
                <w:szCs w:val="24"/>
                <w:u w:val="none"/>
                <w:lang w:val="en-US" w:eastAsia="zh-CN"/>
              </w:rPr>
            </w:pPr>
          </w:p>
          <w:p w14:paraId="2C6A11F4">
            <w:pPr>
              <w:pStyle w:val="27"/>
              <w:jc w:val="center"/>
              <w:rPr>
                <w:rFonts w:hint="eastAsia" w:ascii="宋体" w:hAnsi="宋体" w:eastAsia="宋体" w:cs="宋体"/>
                <w:i w:val="0"/>
                <w:iCs w:val="0"/>
                <w:color w:val="000000"/>
                <w:kern w:val="0"/>
                <w:sz w:val="24"/>
                <w:szCs w:val="24"/>
                <w:u w:val="none"/>
                <w:lang w:val="en-US" w:eastAsia="zh-CN"/>
              </w:rPr>
            </w:pPr>
          </w:p>
          <w:p w14:paraId="528245E1">
            <w:pPr>
              <w:jc w:val="center"/>
              <w:rPr>
                <w:rFonts w:hint="eastAsia" w:ascii="宋体" w:hAnsi="宋体" w:eastAsia="宋体" w:cs="宋体"/>
                <w:i w:val="0"/>
                <w:iCs w:val="0"/>
                <w:color w:val="000000"/>
                <w:kern w:val="0"/>
                <w:sz w:val="24"/>
                <w:szCs w:val="24"/>
                <w:u w:val="none"/>
                <w:lang w:val="en-US" w:eastAsia="zh-CN"/>
              </w:rPr>
            </w:pPr>
          </w:p>
          <w:p w14:paraId="3B67FC0D">
            <w:pPr>
              <w:pStyle w:val="27"/>
              <w:jc w:val="center"/>
              <w:rPr>
                <w:rFonts w:hint="eastAsia" w:ascii="宋体" w:hAnsi="宋体" w:eastAsia="宋体" w:cs="宋体"/>
                <w:i w:val="0"/>
                <w:iCs w:val="0"/>
                <w:color w:val="000000"/>
                <w:kern w:val="0"/>
                <w:sz w:val="24"/>
                <w:szCs w:val="24"/>
                <w:u w:val="none"/>
                <w:lang w:val="en-US" w:eastAsia="zh-CN"/>
              </w:rPr>
            </w:pPr>
          </w:p>
          <w:p w14:paraId="6881F0AD">
            <w:pPr>
              <w:jc w:val="center"/>
              <w:rPr>
                <w:rFonts w:hint="eastAsia" w:ascii="宋体" w:hAnsi="宋体" w:eastAsia="宋体" w:cs="宋体"/>
                <w:i w:val="0"/>
                <w:iCs w:val="0"/>
                <w:color w:val="000000"/>
                <w:kern w:val="0"/>
                <w:sz w:val="24"/>
                <w:szCs w:val="24"/>
                <w:u w:val="none"/>
                <w:lang w:val="en-US" w:eastAsia="zh-CN"/>
              </w:rPr>
            </w:pPr>
          </w:p>
          <w:p w14:paraId="1471CF64">
            <w:pPr>
              <w:pStyle w:val="27"/>
              <w:jc w:val="center"/>
              <w:rPr>
                <w:rFonts w:hint="eastAsia" w:ascii="宋体" w:hAnsi="宋体" w:eastAsia="宋体" w:cs="宋体"/>
                <w:i w:val="0"/>
                <w:iCs w:val="0"/>
                <w:color w:val="000000"/>
                <w:kern w:val="0"/>
                <w:sz w:val="24"/>
                <w:szCs w:val="24"/>
                <w:u w:val="none"/>
                <w:lang w:val="en-US" w:eastAsia="zh-CN"/>
              </w:rPr>
            </w:pPr>
          </w:p>
          <w:p w14:paraId="41868B89">
            <w:pPr>
              <w:jc w:val="center"/>
              <w:rPr>
                <w:rFonts w:hint="eastAsia" w:ascii="宋体" w:hAnsi="宋体" w:eastAsia="宋体" w:cs="宋体"/>
                <w:i w:val="0"/>
                <w:iCs w:val="0"/>
                <w:color w:val="000000"/>
                <w:kern w:val="0"/>
                <w:sz w:val="24"/>
                <w:szCs w:val="24"/>
                <w:u w:val="none"/>
                <w:lang w:val="en-US" w:eastAsia="zh-CN"/>
              </w:rPr>
            </w:pPr>
          </w:p>
          <w:p w14:paraId="6FE071D3">
            <w:pPr>
              <w:pStyle w:val="27"/>
              <w:jc w:val="center"/>
              <w:rPr>
                <w:rFonts w:hint="eastAsia" w:ascii="宋体" w:hAnsi="宋体" w:eastAsia="宋体" w:cs="宋体"/>
                <w:i w:val="0"/>
                <w:iCs w:val="0"/>
                <w:color w:val="000000"/>
                <w:kern w:val="0"/>
                <w:sz w:val="24"/>
                <w:szCs w:val="24"/>
                <w:u w:val="none"/>
                <w:lang w:val="en-US" w:eastAsia="zh-CN"/>
              </w:rPr>
            </w:pPr>
          </w:p>
          <w:p w14:paraId="64198EED">
            <w:pPr>
              <w:jc w:val="center"/>
              <w:rPr>
                <w:rFonts w:hint="eastAsia" w:ascii="宋体" w:hAnsi="宋体" w:eastAsia="宋体" w:cs="宋体"/>
                <w:i w:val="0"/>
                <w:iCs w:val="0"/>
                <w:color w:val="000000"/>
                <w:kern w:val="0"/>
                <w:sz w:val="24"/>
                <w:szCs w:val="24"/>
                <w:u w:val="none"/>
                <w:lang w:val="en-US" w:eastAsia="zh-CN"/>
              </w:rPr>
            </w:pPr>
          </w:p>
          <w:p w14:paraId="56D33EDA">
            <w:pPr>
              <w:pStyle w:val="27"/>
              <w:jc w:val="center"/>
              <w:rPr>
                <w:rFonts w:hint="eastAsia" w:ascii="宋体" w:hAnsi="宋体" w:eastAsia="宋体" w:cs="宋体"/>
                <w:i w:val="0"/>
                <w:iCs w:val="0"/>
                <w:color w:val="000000"/>
                <w:kern w:val="0"/>
                <w:sz w:val="24"/>
                <w:szCs w:val="24"/>
                <w:u w:val="none"/>
                <w:lang w:val="en-US" w:eastAsia="zh-CN"/>
              </w:rPr>
            </w:pPr>
          </w:p>
          <w:p w14:paraId="0FBAF296">
            <w:pPr>
              <w:jc w:val="center"/>
              <w:rPr>
                <w:rFonts w:hint="eastAsia" w:ascii="宋体" w:hAnsi="宋体" w:eastAsia="宋体" w:cs="宋体"/>
                <w:sz w:val="24"/>
                <w:szCs w:val="24"/>
                <w:lang w:val="en-US" w:eastAsia="zh-CN"/>
              </w:rPr>
            </w:pPr>
          </w:p>
          <w:p w14:paraId="699D8550">
            <w:pPr>
              <w:pStyle w:val="27"/>
              <w:ind w:firstLine="480" w:firstLineChars="200"/>
              <w:jc w:val="center"/>
              <w:rPr>
                <w:rFonts w:hint="eastAsia" w:ascii="宋体" w:hAnsi="宋体" w:eastAsia="宋体" w:cs="宋体"/>
                <w:i w:val="0"/>
                <w:iCs w:val="0"/>
                <w:color w:val="000000"/>
                <w:kern w:val="0"/>
                <w:sz w:val="24"/>
                <w:szCs w:val="24"/>
                <w:u w:val="none"/>
                <w:lang w:val="en-US" w:eastAsia="zh-CN"/>
              </w:rPr>
            </w:pPr>
          </w:p>
          <w:p w14:paraId="23622A39">
            <w:pPr>
              <w:pStyle w:val="27"/>
              <w:ind w:firstLine="480" w:firstLineChars="200"/>
              <w:jc w:val="center"/>
              <w:rPr>
                <w:rFonts w:hint="eastAsia" w:ascii="宋体" w:hAnsi="宋体" w:eastAsia="宋体" w:cs="宋体"/>
                <w:i w:val="0"/>
                <w:iCs w:val="0"/>
                <w:color w:val="000000"/>
                <w:kern w:val="0"/>
                <w:sz w:val="24"/>
                <w:szCs w:val="24"/>
                <w:u w:val="none"/>
                <w:lang w:val="en-US" w:eastAsia="zh-CN"/>
              </w:rPr>
            </w:pPr>
          </w:p>
          <w:p w14:paraId="328DDEAC">
            <w:pPr>
              <w:pStyle w:val="27"/>
              <w:ind w:firstLine="480" w:firstLineChars="200"/>
              <w:jc w:val="center"/>
              <w:rPr>
                <w:rFonts w:hint="eastAsia" w:ascii="宋体" w:hAnsi="宋体" w:eastAsia="宋体" w:cs="宋体"/>
                <w:i w:val="0"/>
                <w:iCs w:val="0"/>
                <w:color w:val="000000"/>
                <w:kern w:val="0"/>
                <w:sz w:val="24"/>
                <w:szCs w:val="24"/>
                <w:u w:val="none"/>
                <w:lang w:val="en-US" w:eastAsia="zh-CN"/>
              </w:rPr>
            </w:pPr>
          </w:p>
          <w:p w14:paraId="70AEFC58">
            <w:pPr>
              <w:pStyle w:val="27"/>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rPr>
              <w:t>异径三通</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F2274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110*25*110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8BDC9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C52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58.71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D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8AB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9A4A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58A7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BACF4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110*32*110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475C7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AEC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63.74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25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D77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5610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D2D8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0F55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110*40*110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F0BBA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A546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70.79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D3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F6E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CB0BD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908B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577BAC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110*50*110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EA865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BAE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72.73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9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E85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77F7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8E15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64EB586">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110*63*110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7E528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EBD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75.05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C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178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8E4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DBB334">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66CFDE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110*75*110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47FE8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F3E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76.94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84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DEA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9E5B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22D4D9">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370A94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110*90*110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ECDD2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4A1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78.80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44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058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1327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69A023">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4AB42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90*75*90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F72BE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03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52.90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93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6E2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C6D5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B31D1B">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5C133C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90*63*90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DC395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747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49.79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7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F59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48D0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8B2CF8">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35311D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90*50*90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A99DD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B2C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48.11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8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052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D288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109</w:t>
            </w:r>
          </w:p>
        </w:tc>
        <w:tc>
          <w:tcPr>
            <w:tcW w:w="1894" w:type="dxa"/>
            <w:vMerge w:val="continue"/>
            <w:tcBorders>
              <w:top w:val="single" w:color="auto" w:sz="4" w:space="0"/>
              <w:left w:val="single" w:color="auto" w:sz="4" w:space="0"/>
              <w:right w:val="nil"/>
            </w:tcBorders>
            <w:shd w:val="clear" w:color="auto" w:fill="FFFFFF"/>
            <w:vAlign w:val="center"/>
          </w:tcPr>
          <w:p w14:paraId="19430686">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6BCBF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90*40*90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7E1A6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16E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45.10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8E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18E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D4DE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110</w:t>
            </w:r>
          </w:p>
        </w:tc>
        <w:tc>
          <w:tcPr>
            <w:tcW w:w="1894" w:type="dxa"/>
            <w:vMerge w:val="continue"/>
            <w:tcBorders>
              <w:left w:val="single" w:color="auto" w:sz="4" w:space="0"/>
              <w:right w:val="nil"/>
            </w:tcBorders>
            <w:shd w:val="clear" w:color="auto" w:fill="FFFFFF"/>
            <w:vAlign w:val="center"/>
          </w:tcPr>
          <w:p w14:paraId="5CB3C038">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BE4DA8A">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90*32*90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866A6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B7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41.16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B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343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7DBC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111</w:t>
            </w:r>
          </w:p>
        </w:tc>
        <w:tc>
          <w:tcPr>
            <w:tcW w:w="1894" w:type="dxa"/>
            <w:vMerge w:val="continue"/>
            <w:tcBorders>
              <w:left w:val="single" w:color="auto" w:sz="4" w:space="0"/>
              <w:right w:val="nil"/>
            </w:tcBorders>
            <w:shd w:val="clear" w:color="auto" w:fill="FFFFFF"/>
            <w:vAlign w:val="center"/>
          </w:tcPr>
          <w:p w14:paraId="72815C4D">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62108FE6">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90*25*90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40046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95F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37.26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64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847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36EF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w:t>
            </w:r>
          </w:p>
        </w:tc>
        <w:tc>
          <w:tcPr>
            <w:tcW w:w="1894" w:type="dxa"/>
            <w:vMerge w:val="continue"/>
            <w:tcBorders>
              <w:left w:val="single" w:color="auto" w:sz="4" w:space="0"/>
              <w:right w:val="nil"/>
            </w:tcBorders>
            <w:shd w:val="clear" w:color="auto" w:fill="FFFFFF"/>
            <w:vAlign w:val="center"/>
          </w:tcPr>
          <w:p w14:paraId="51E63984">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3598271">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75*20*75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0E54D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93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E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0BE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881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113</w:t>
            </w:r>
          </w:p>
        </w:tc>
        <w:tc>
          <w:tcPr>
            <w:tcW w:w="1894" w:type="dxa"/>
            <w:vMerge w:val="continue"/>
            <w:tcBorders>
              <w:left w:val="single" w:color="auto" w:sz="4" w:space="0"/>
              <w:right w:val="nil"/>
            </w:tcBorders>
            <w:shd w:val="clear" w:color="auto" w:fill="FFFFFF"/>
            <w:vAlign w:val="center"/>
          </w:tcPr>
          <w:p w14:paraId="71BA95AD">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386FF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75*25*75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79A13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AA0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23.31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17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871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F3B2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114</w:t>
            </w:r>
          </w:p>
        </w:tc>
        <w:tc>
          <w:tcPr>
            <w:tcW w:w="1894" w:type="dxa"/>
            <w:vMerge w:val="continue"/>
            <w:tcBorders>
              <w:left w:val="single" w:color="auto" w:sz="4" w:space="0"/>
              <w:right w:val="nil"/>
            </w:tcBorders>
            <w:shd w:val="clear" w:color="auto" w:fill="FFFFFF"/>
            <w:vAlign w:val="center"/>
          </w:tcPr>
          <w:p w14:paraId="08467B7C">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D6977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75*32*75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93695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36D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24.83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5A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240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F0C1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115</w:t>
            </w:r>
          </w:p>
        </w:tc>
        <w:tc>
          <w:tcPr>
            <w:tcW w:w="1894" w:type="dxa"/>
            <w:vMerge w:val="continue"/>
            <w:tcBorders>
              <w:left w:val="single" w:color="auto" w:sz="4" w:space="0"/>
              <w:right w:val="nil"/>
            </w:tcBorders>
            <w:shd w:val="clear" w:color="auto" w:fill="FFFFFF"/>
            <w:vAlign w:val="center"/>
          </w:tcPr>
          <w:p w14:paraId="35087645">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FD25D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75*40*75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2A5B6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A17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39.00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C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85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3699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116</w:t>
            </w:r>
          </w:p>
        </w:tc>
        <w:tc>
          <w:tcPr>
            <w:tcW w:w="1894" w:type="dxa"/>
            <w:vMerge w:val="continue"/>
            <w:tcBorders>
              <w:left w:val="single" w:color="auto" w:sz="4" w:space="0"/>
              <w:right w:val="nil"/>
            </w:tcBorders>
            <w:shd w:val="clear" w:color="auto" w:fill="FFFFFF"/>
            <w:vAlign w:val="center"/>
          </w:tcPr>
          <w:p w14:paraId="0EFB0AB0">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687F29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75*50*75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DB7BE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51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39.31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EE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E56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0F63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117</w:t>
            </w:r>
          </w:p>
        </w:tc>
        <w:tc>
          <w:tcPr>
            <w:tcW w:w="1894" w:type="dxa"/>
            <w:vMerge w:val="continue"/>
            <w:tcBorders>
              <w:left w:val="single" w:color="auto" w:sz="4" w:space="0"/>
              <w:right w:val="nil"/>
            </w:tcBorders>
            <w:shd w:val="clear" w:color="auto" w:fill="FFFFFF"/>
            <w:vAlign w:val="center"/>
          </w:tcPr>
          <w:p w14:paraId="75345253">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1444CB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75*63*75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52C9D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49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40.63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22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814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14DC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118</w:t>
            </w:r>
          </w:p>
        </w:tc>
        <w:tc>
          <w:tcPr>
            <w:tcW w:w="1894" w:type="dxa"/>
            <w:vMerge w:val="continue"/>
            <w:tcBorders>
              <w:left w:val="single" w:color="auto" w:sz="4" w:space="0"/>
              <w:right w:val="nil"/>
            </w:tcBorders>
            <w:shd w:val="clear" w:color="auto" w:fill="FFFFFF"/>
            <w:vAlign w:val="center"/>
          </w:tcPr>
          <w:p w14:paraId="73144EC0">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00BD8C86">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63*20*63</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922FB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EC6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13.30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E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A60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5B79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119</w:t>
            </w:r>
          </w:p>
        </w:tc>
        <w:tc>
          <w:tcPr>
            <w:tcW w:w="1894" w:type="dxa"/>
            <w:vMerge w:val="continue"/>
            <w:tcBorders>
              <w:left w:val="single" w:color="auto" w:sz="4" w:space="0"/>
              <w:right w:val="nil"/>
            </w:tcBorders>
            <w:shd w:val="clear" w:color="auto" w:fill="FFFFFF"/>
            <w:vAlign w:val="center"/>
          </w:tcPr>
          <w:p w14:paraId="05CAA10B">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5D3661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63*25*63</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C2055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1C6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14.10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01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4D4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72F3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c>
          <w:tcPr>
            <w:tcW w:w="1894" w:type="dxa"/>
            <w:vMerge w:val="continue"/>
            <w:tcBorders>
              <w:left w:val="single" w:color="auto" w:sz="4" w:space="0"/>
              <w:right w:val="nil"/>
            </w:tcBorders>
            <w:shd w:val="clear" w:color="auto" w:fill="FFFFFF"/>
            <w:vAlign w:val="center"/>
          </w:tcPr>
          <w:p w14:paraId="7A8DB159">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E3011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63*32*63</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38F63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20D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14.99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D84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746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948A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121</w:t>
            </w:r>
          </w:p>
        </w:tc>
        <w:tc>
          <w:tcPr>
            <w:tcW w:w="1894" w:type="dxa"/>
            <w:vMerge w:val="continue"/>
            <w:tcBorders>
              <w:left w:val="single" w:color="auto" w:sz="4" w:space="0"/>
              <w:right w:val="nil"/>
            </w:tcBorders>
            <w:shd w:val="clear" w:color="auto" w:fill="FFFFFF"/>
            <w:vAlign w:val="center"/>
          </w:tcPr>
          <w:p w14:paraId="5C0E7540">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89AAE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63*40*63</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BB134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A4D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16.61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9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8CE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7C9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122</w:t>
            </w:r>
          </w:p>
        </w:tc>
        <w:tc>
          <w:tcPr>
            <w:tcW w:w="1894" w:type="dxa"/>
            <w:vMerge w:val="continue"/>
            <w:tcBorders>
              <w:left w:val="single" w:color="auto" w:sz="4" w:space="0"/>
              <w:right w:val="nil"/>
            </w:tcBorders>
            <w:shd w:val="clear" w:color="auto" w:fill="FFFFFF"/>
            <w:vAlign w:val="center"/>
          </w:tcPr>
          <w:p w14:paraId="3F0E6C78">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65DE8C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63*50*63</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62D64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E5A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18.80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4D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113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2950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123</w:t>
            </w:r>
          </w:p>
        </w:tc>
        <w:tc>
          <w:tcPr>
            <w:tcW w:w="1894" w:type="dxa"/>
            <w:vMerge w:val="continue"/>
            <w:tcBorders>
              <w:left w:val="single" w:color="auto" w:sz="4" w:space="0"/>
              <w:right w:val="nil"/>
            </w:tcBorders>
            <w:shd w:val="clear" w:color="auto" w:fill="FFFFFF"/>
            <w:vAlign w:val="center"/>
          </w:tcPr>
          <w:p w14:paraId="45DA0006">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2150ED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50*20*50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8A3A6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4DA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BE0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23F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628E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124</w:t>
            </w:r>
          </w:p>
        </w:tc>
        <w:tc>
          <w:tcPr>
            <w:tcW w:w="1894" w:type="dxa"/>
            <w:vMerge w:val="continue"/>
            <w:tcBorders>
              <w:left w:val="single" w:color="auto" w:sz="4" w:space="0"/>
              <w:right w:val="nil"/>
            </w:tcBorders>
            <w:shd w:val="clear" w:color="auto" w:fill="FFFFFF"/>
            <w:vAlign w:val="center"/>
          </w:tcPr>
          <w:p w14:paraId="6D1CE50C">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892B5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50*25*50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FEBC3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52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7.85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AE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E78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9FA9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125</w:t>
            </w:r>
          </w:p>
        </w:tc>
        <w:tc>
          <w:tcPr>
            <w:tcW w:w="1894" w:type="dxa"/>
            <w:vMerge w:val="continue"/>
            <w:tcBorders>
              <w:left w:val="single" w:color="auto" w:sz="4" w:space="0"/>
              <w:right w:val="nil"/>
            </w:tcBorders>
            <w:shd w:val="clear" w:color="auto" w:fill="FFFFFF"/>
            <w:vAlign w:val="center"/>
          </w:tcPr>
          <w:p w14:paraId="4794BF75">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305DAE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50*32*50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8C43E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37F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8.48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3E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3B1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EAF8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126</w:t>
            </w:r>
          </w:p>
        </w:tc>
        <w:tc>
          <w:tcPr>
            <w:tcW w:w="1894" w:type="dxa"/>
            <w:vMerge w:val="continue"/>
            <w:tcBorders>
              <w:left w:val="single" w:color="auto" w:sz="4" w:space="0"/>
              <w:right w:val="nil"/>
            </w:tcBorders>
            <w:shd w:val="clear" w:color="auto" w:fill="FFFFFF"/>
            <w:vAlign w:val="center"/>
          </w:tcPr>
          <w:p w14:paraId="276190F2">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6FF66D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50*40*50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5B81A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B2C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CD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DFC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5340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127</w:t>
            </w:r>
          </w:p>
        </w:tc>
        <w:tc>
          <w:tcPr>
            <w:tcW w:w="1894" w:type="dxa"/>
            <w:vMerge w:val="continue"/>
            <w:tcBorders>
              <w:left w:val="single" w:color="auto" w:sz="4" w:space="0"/>
              <w:right w:val="nil"/>
            </w:tcBorders>
            <w:shd w:val="clear" w:color="auto" w:fill="FFFFFF"/>
            <w:vAlign w:val="center"/>
          </w:tcPr>
          <w:p w14:paraId="11F583F1">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913A84E">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40*20*40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8087F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E9A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4.83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18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070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73B1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128</w:t>
            </w:r>
          </w:p>
        </w:tc>
        <w:tc>
          <w:tcPr>
            <w:tcW w:w="1894" w:type="dxa"/>
            <w:vMerge w:val="continue"/>
            <w:tcBorders>
              <w:left w:val="single" w:color="auto" w:sz="4" w:space="0"/>
              <w:right w:val="nil"/>
            </w:tcBorders>
            <w:shd w:val="clear" w:color="auto" w:fill="FFFFFF"/>
            <w:vAlign w:val="center"/>
          </w:tcPr>
          <w:p w14:paraId="5BEB50A6">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14:paraId="33CD5AB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40*25*40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1A7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FAB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5.36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66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DB8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F695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129</w:t>
            </w:r>
          </w:p>
        </w:tc>
        <w:tc>
          <w:tcPr>
            <w:tcW w:w="1894" w:type="dxa"/>
            <w:vMerge w:val="continue"/>
            <w:tcBorders>
              <w:left w:val="single" w:color="auto" w:sz="4" w:space="0"/>
              <w:right w:val="nil"/>
            </w:tcBorders>
            <w:shd w:val="clear" w:color="auto" w:fill="FFFFFF"/>
            <w:vAlign w:val="center"/>
          </w:tcPr>
          <w:p w14:paraId="58772224">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741B75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40*32*40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A2CCF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D21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32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080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BBBD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130</w:t>
            </w:r>
          </w:p>
        </w:tc>
        <w:tc>
          <w:tcPr>
            <w:tcW w:w="1894" w:type="dxa"/>
            <w:vMerge w:val="continue"/>
            <w:tcBorders>
              <w:left w:val="single" w:color="auto" w:sz="4" w:space="0"/>
              <w:right w:val="nil"/>
            </w:tcBorders>
            <w:shd w:val="clear" w:color="auto" w:fill="FFFFFF"/>
            <w:vAlign w:val="center"/>
          </w:tcPr>
          <w:p w14:paraId="36104DF6">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vAlign w:val="bottom"/>
          </w:tcPr>
          <w:p w14:paraId="4696189C">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32*20*32</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396CF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0F2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3.00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9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F6C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7FC1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131</w:t>
            </w:r>
          </w:p>
        </w:tc>
        <w:tc>
          <w:tcPr>
            <w:tcW w:w="1894" w:type="dxa"/>
            <w:vMerge w:val="continue"/>
            <w:tcBorders>
              <w:left w:val="single" w:color="auto" w:sz="4" w:space="0"/>
              <w:right w:val="nil"/>
            </w:tcBorders>
            <w:shd w:val="clear" w:color="auto" w:fill="FFFFFF"/>
            <w:vAlign w:val="center"/>
          </w:tcPr>
          <w:p w14:paraId="44CC4041">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06B60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32*25*32</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189ED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5F18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3.25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052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983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7893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132</w:t>
            </w:r>
          </w:p>
        </w:tc>
        <w:tc>
          <w:tcPr>
            <w:tcW w:w="1894" w:type="dxa"/>
            <w:vMerge w:val="continue"/>
            <w:tcBorders>
              <w:left w:val="single" w:color="auto" w:sz="4" w:space="0"/>
              <w:right w:val="nil"/>
            </w:tcBorders>
            <w:shd w:val="clear" w:color="auto" w:fill="FFFFFF"/>
            <w:vAlign w:val="center"/>
          </w:tcPr>
          <w:p w14:paraId="4BCF1C00">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AD6F3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32*20*20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5EBF2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F0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3.44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9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DAA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F6DC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133</w:t>
            </w:r>
          </w:p>
        </w:tc>
        <w:tc>
          <w:tcPr>
            <w:tcW w:w="1894" w:type="dxa"/>
            <w:vMerge w:val="continue"/>
            <w:tcBorders>
              <w:left w:val="single" w:color="auto" w:sz="4" w:space="0"/>
              <w:right w:val="nil"/>
            </w:tcBorders>
            <w:shd w:val="clear" w:color="auto" w:fill="FFFFFF"/>
            <w:vAlign w:val="center"/>
          </w:tcPr>
          <w:p w14:paraId="0AE094A4">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AA628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32*25*20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51258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2F8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33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536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8F61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c>
          <w:tcPr>
            <w:tcW w:w="1894" w:type="dxa"/>
            <w:vMerge w:val="continue"/>
            <w:tcBorders>
              <w:left w:val="single" w:color="auto" w:sz="4" w:space="0"/>
              <w:right w:val="nil"/>
            </w:tcBorders>
            <w:shd w:val="clear" w:color="auto" w:fill="FFFFFF"/>
            <w:vAlign w:val="center"/>
          </w:tcPr>
          <w:p w14:paraId="11D94384">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4F40E3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32*25*25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47F91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150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A5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E0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D755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c>
          <w:tcPr>
            <w:tcW w:w="1894" w:type="dxa"/>
            <w:vMerge w:val="continue"/>
            <w:tcBorders>
              <w:left w:val="single" w:color="auto" w:sz="4" w:space="0"/>
              <w:right w:val="nil"/>
            </w:tcBorders>
            <w:shd w:val="clear" w:color="auto" w:fill="FFFFFF"/>
            <w:vAlign w:val="center"/>
          </w:tcPr>
          <w:p w14:paraId="0AB8B1F2">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946A8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25*20*25</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06639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52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9BD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11F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4FCE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136</w:t>
            </w:r>
          </w:p>
        </w:tc>
        <w:tc>
          <w:tcPr>
            <w:tcW w:w="1894" w:type="dxa"/>
            <w:vMerge w:val="continue"/>
            <w:tcBorders>
              <w:left w:val="single" w:color="auto" w:sz="4" w:space="0"/>
              <w:right w:val="nil"/>
            </w:tcBorders>
            <w:shd w:val="clear" w:color="auto" w:fill="FFFFFF"/>
            <w:vAlign w:val="center"/>
          </w:tcPr>
          <w:p w14:paraId="08CDA22D">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0819CE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25*25*20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D76CB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5095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2.09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ACE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E3F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50A1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137</w:t>
            </w:r>
          </w:p>
        </w:tc>
        <w:tc>
          <w:tcPr>
            <w:tcW w:w="1894" w:type="dxa"/>
            <w:vMerge w:val="continue"/>
            <w:tcBorders>
              <w:left w:val="single" w:color="auto" w:sz="4" w:space="0"/>
              <w:right w:val="nil"/>
            </w:tcBorders>
            <w:shd w:val="clear" w:color="auto" w:fill="FFFFFF"/>
            <w:vAlign w:val="center"/>
          </w:tcPr>
          <w:p w14:paraId="3E236D91">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3B594D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25*20*20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08676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3C5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12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C4E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D94F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c>
          <w:tcPr>
            <w:tcW w:w="1894" w:type="dxa"/>
            <w:vMerge w:val="continue"/>
            <w:tcBorders>
              <w:left w:val="single" w:color="auto" w:sz="4" w:space="0"/>
              <w:bottom w:val="single" w:color="auto" w:sz="4" w:space="0"/>
              <w:right w:val="nil"/>
            </w:tcBorders>
            <w:shd w:val="clear" w:color="auto" w:fill="FFFFFF"/>
            <w:vAlign w:val="center"/>
          </w:tcPr>
          <w:p w14:paraId="4CF5D342">
            <w:pPr>
              <w:jc w:val="center"/>
              <w:rPr>
                <w:rFonts w:hint="eastAsia" w:ascii="宋体" w:hAnsi="宋体" w:eastAsia="宋体" w:cs="宋体"/>
                <w:i w:val="0"/>
                <w:iCs w:val="0"/>
                <w:color w:val="000000"/>
                <w:sz w:val="24"/>
                <w:szCs w:val="24"/>
                <w:u w:val="none"/>
              </w:rPr>
            </w:pP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28E802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20*25*20</w:t>
            </w:r>
          </w:p>
        </w:tc>
        <w:tc>
          <w:tcPr>
            <w:tcW w:w="730"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199D7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B46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FA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92C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2E740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857B6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57360F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7E5A26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3DBA90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0E305B82">
            <w:pPr>
              <w:keepNext w:val="0"/>
              <w:keepLines w:val="0"/>
              <w:widowControl/>
              <w:suppressLineNumbers w:val="0"/>
              <w:ind w:firstLine="480" w:firstLineChars="200"/>
              <w:jc w:val="both"/>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等径三通</w:t>
            </w:r>
          </w:p>
          <w:p w14:paraId="0C014158">
            <w:pPr>
              <w:pStyle w:val="27"/>
              <w:jc w:val="center"/>
              <w:rPr>
                <w:rFonts w:hint="eastAsia" w:ascii="宋体" w:hAnsi="宋体" w:eastAsia="宋体" w:cs="宋体"/>
                <w:i w:val="0"/>
                <w:iCs w:val="0"/>
                <w:color w:val="000000"/>
                <w:kern w:val="0"/>
                <w:sz w:val="24"/>
                <w:szCs w:val="24"/>
                <w:u w:val="none"/>
                <w:lang w:val="en-US" w:eastAsia="zh-CN"/>
              </w:rPr>
            </w:pPr>
          </w:p>
          <w:p w14:paraId="0C93897A">
            <w:pPr>
              <w:rPr>
                <w:rFonts w:hint="eastAsia" w:ascii="宋体" w:hAnsi="宋体" w:eastAsia="宋体" w:cs="宋体"/>
                <w:sz w:val="24"/>
                <w:szCs w:val="24"/>
                <w:lang w:val="en-US" w:eastAsia="zh-CN"/>
              </w:rPr>
            </w:pPr>
          </w:p>
          <w:p w14:paraId="35E1CB15">
            <w:pPr>
              <w:ind w:firstLine="480" w:firstLineChars="200"/>
              <w:jc w:val="center"/>
              <w:rPr>
                <w:rFonts w:hint="eastAsia" w:ascii="宋体" w:hAnsi="宋体" w:eastAsia="宋体" w:cs="宋体"/>
                <w:sz w:val="24"/>
                <w:szCs w:val="24"/>
                <w:lang w:val="en-US" w:eastAsia="zh-CN"/>
              </w:rPr>
            </w:pPr>
          </w:p>
          <w:p w14:paraId="0415EC3B">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等径三通</w:t>
            </w:r>
          </w:p>
        </w:tc>
        <w:tc>
          <w:tcPr>
            <w:tcW w:w="1905" w:type="dxa"/>
            <w:tcBorders>
              <w:top w:val="single" w:color="auto" w:sz="4" w:space="0"/>
              <w:left w:val="single" w:color="auto" w:sz="4" w:space="0"/>
              <w:bottom w:val="single" w:color="000000" w:sz="4" w:space="0"/>
              <w:right w:val="single" w:color="000000" w:sz="4" w:space="0"/>
            </w:tcBorders>
            <w:shd w:val="clear" w:color="auto" w:fill="FFFFFF"/>
            <w:noWrap/>
            <w:vAlign w:val="bottom"/>
          </w:tcPr>
          <w:p w14:paraId="239B3C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F3796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C3F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82B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0FF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D79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45DB0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04DED3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0156E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0DBF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FDD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A77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F78A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6BAF8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7F59A9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E6FC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65A2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3.56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4D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0BE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F2E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57FCF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525186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A8FCA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B68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6.31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CA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215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6FB2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E65D1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7F6557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0F56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4C64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95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7F2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A926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5C4B8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446D83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9AA1F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DD2F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21.54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E14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D4D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D03F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BB4D5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120836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0D51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703B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33.11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35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4F8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CB1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A04CC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7789B2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4FE2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5434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53.73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1A8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23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C8F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E2123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488165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DFF15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1F5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79.75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51C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41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073C5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36111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等径四通</w:t>
            </w:r>
          </w:p>
          <w:p w14:paraId="72CFD7B2">
            <w:pPr>
              <w:pStyle w:val="27"/>
              <w:jc w:val="center"/>
              <w:rPr>
                <w:rFonts w:hint="eastAsia" w:ascii="宋体" w:hAnsi="宋体" w:eastAsia="宋体" w:cs="宋体"/>
                <w:i w:val="0"/>
                <w:iCs w:val="0"/>
                <w:color w:val="000000"/>
                <w:kern w:val="0"/>
                <w:sz w:val="24"/>
                <w:szCs w:val="24"/>
                <w:u w:val="none"/>
                <w:lang w:val="en-US" w:eastAsia="zh-CN"/>
              </w:rPr>
            </w:pPr>
          </w:p>
          <w:p w14:paraId="3319337E">
            <w:pPr>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059FA5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892B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3C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A9A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1B4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07F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149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6D1E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73EA38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DDAA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8FE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2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7EE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5F3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7555E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0E939D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A628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AA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5.08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F91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923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9446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9CE0E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58959D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BE097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55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12.23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171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099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33B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AA9BE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4F0F17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2C7CA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60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16.01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0F6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A82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25D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1A3D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692B93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0955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D1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41.81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42B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5FA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5FAF9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154</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85E5E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直接</w:t>
            </w:r>
          </w:p>
          <w:p w14:paraId="47EF9449">
            <w:pPr>
              <w:pStyle w:val="27"/>
              <w:jc w:val="center"/>
              <w:rPr>
                <w:rFonts w:hint="eastAsia" w:ascii="宋体" w:hAnsi="宋体" w:eastAsia="宋体" w:cs="宋体"/>
                <w:i w:val="0"/>
                <w:iCs w:val="0"/>
                <w:color w:val="000000"/>
                <w:kern w:val="0"/>
                <w:sz w:val="24"/>
                <w:szCs w:val="24"/>
                <w:u w:val="none"/>
                <w:lang w:val="en-US" w:eastAsia="zh-CN"/>
              </w:rPr>
            </w:pPr>
          </w:p>
          <w:p w14:paraId="6C5B2BEE">
            <w:pPr>
              <w:jc w:val="center"/>
              <w:rPr>
                <w:rFonts w:hint="eastAsia" w:ascii="宋体" w:hAnsi="宋体" w:eastAsia="宋体" w:cs="宋体"/>
                <w:i w:val="0"/>
                <w:iCs w:val="0"/>
                <w:color w:val="000000"/>
                <w:kern w:val="0"/>
                <w:sz w:val="24"/>
                <w:szCs w:val="24"/>
                <w:u w:val="none"/>
                <w:lang w:val="en-US" w:eastAsia="zh-CN"/>
              </w:rPr>
            </w:pPr>
          </w:p>
          <w:p w14:paraId="22B7275F">
            <w:pPr>
              <w:pStyle w:val="27"/>
              <w:jc w:val="center"/>
              <w:rPr>
                <w:rFonts w:hint="eastAsia" w:ascii="宋体" w:hAnsi="宋体" w:eastAsia="宋体" w:cs="宋体"/>
                <w:i w:val="0"/>
                <w:iCs w:val="0"/>
                <w:color w:val="000000"/>
                <w:kern w:val="0"/>
                <w:sz w:val="24"/>
                <w:szCs w:val="24"/>
                <w:u w:val="none"/>
                <w:lang w:val="en-US" w:eastAsia="zh-CN"/>
              </w:rPr>
            </w:pPr>
          </w:p>
          <w:p w14:paraId="5B44A968">
            <w:pPr>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3F1EBA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36AB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A1F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0.74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4AF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6A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946F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4C4BF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7922F9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DA6EB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C65C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3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6F9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793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B5D56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46E590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FED8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4EDB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4A7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94F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CFA5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157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D14EA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292AF0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5F3B0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FE7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781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B00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EDC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E45063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6E286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40EF9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97D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6B6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746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32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99FA49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53FDE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8EAD0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301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9.61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98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4AE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08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A87856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A50F1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FF52B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393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19.74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C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DD9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04C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E0BC8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0FBF1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01F6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D67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29.95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B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43F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82E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A006F1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63C59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160A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EE0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47.06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7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072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35E28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163</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EF6510E">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过桥弯</w:t>
            </w:r>
          </w:p>
          <w:p w14:paraId="3C06BFED">
            <w:pPr>
              <w:pStyle w:val="27"/>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F5611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828C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2A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3.71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E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DD8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5E2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3B830BC">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3302C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29A1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05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5.14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65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3F4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10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4960A2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3E0DA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8A8F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28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5.89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DB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70E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5EC158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5F48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阳螺纹接头</w:t>
            </w:r>
          </w:p>
          <w:p w14:paraId="5760877D">
            <w:pPr>
              <w:pStyle w:val="27"/>
              <w:jc w:val="center"/>
              <w:rPr>
                <w:rFonts w:hint="eastAsia" w:ascii="宋体" w:hAnsi="宋体" w:eastAsia="宋体" w:cs="宋体"/>
                <w:i w:val="0"/>
                <w:iCs w:val="0"/>
                <w:color w:val="000000"/>
                <w:kern w:val="0"/>
                <w:sz w:val="24"/>
                <w:szCs w:val="24"/>
                <w:u w:val="none"/>
                <w:lang w:val="en-US" w:eastAsia="zh-CN"/>
              </w:rPr>
            </w:pPr>
          </w:p>
          <w:p w14:paraId="1F8F2F06">
            <w:pPr>
              <w:jc w:val="center"/>
              <w:rPr>
                <w:rFonts w:hint="eastAsia" w:ascii="宋体" w:hAnsi="宋体" w:eastAsia="宋体" w:cs="宋体"/>
                <w:i w:val="0"/>
                <w:iCs w:val="0"/>
                <w:color w:val="000000"/>
                <w:kern w:val="0"/>
                <w:sz w:val="24"/>
                <w:szCs w:val="24"/>
                <w:u w:val="none"/>
                <w:lang w:val="en-US" w:eastAsia="zh-CN"/>
              </w:rPr>
            </w:pPr>
          </w:p>
          <w:p w14:paraId="18DE52C6">
            <w:pPr>
              <w:pStyle w:val="27"/>
              <w:jc w:val="center"/>
              <w:rPr>
                <w:rFonts w:hint="eastAsia" w:ascii="宋体" w:hAnsi="宋体" w:eastAsia="宋体" w:cs="宋体"/>
                <w:i w:val="0"/>
                <w:iCs w:val="0"/>
                <w:color w:val="000000"/>
                <w:kern w:val="0"/>
                <w:sz w:val="24"/>
                <w:szCs w:val="24"/>
                <w:u w:val="none"/>
                <w:lang w:val="en-US" w:eastAsia="zh-CN"/>
              </w:rPr>
            </w:pPr>
          </w:p>
          <w:p w14:paraId="4EAC0E0F">
            <w:pPr>
              <w:jc w:val="center"/>
              <w:rPr>
                <w:rFonts w:hint="eastAsia" w:ascii="宋体" w:hAnsi="宋体" w:eastAsia="宋体" w:cs="宋体"/>
                <w:i w:val="0"/>
                <w:iCs w:val="0"/>
                <w:color w:val="000000"/>
                <w:kern w:val="0"/>
                <w:sz w:val="24"/>
                <w:szCs w:val="24"/>
                <w:u w:val="none"/>
                <w:lang w:val="en-US" w:eastAsia="zh-CN"/>
              </w:rPr>
            </w:pPr>
          </w:p>
          <w:p w14:paraId="1500E576">
            <w:pPr>
              <w:pStyle w:val="27"/>
              <w:jc w:val="center"/>
              <w:rPr>
                <w:rFonts w:hint="eastAsia" w:ascii="宋体" w:hAnsi="宋体" w:eastAsia="宋体" w:cs="宋体"/>
                <w:i w:val="0"/>
                <w:iCs w:val="0"/>
                <w:color w:val="000000"/>
                <w:kern w:val="0"/>
                <w:sz w:val="24"/>
                <w:szCs w:val="24"/>
                <w:u w:val="none"/>
                <w:lang w:val="en-US" w:eastAsia="zh-CN"/>
              </w:rPr>
            </w:pPr>
          </w:p>
          <w:p w14:paraId="0AAD4F12">
            <w:pPr>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A3CAF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C6EF0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82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8.94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AC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784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916AA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F199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64156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690E7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EC1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13.53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EE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E57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472D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FA30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150EE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1D342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C6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9.59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1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74A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E2A9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BF1C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6B19C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44D8A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EF6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13.38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2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CE5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5F98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8859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8111E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1B3A4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5AC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5A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0B6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522A7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171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390B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5C8F5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B807E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909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10.68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EE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BA8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48DF8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172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614D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D5C05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BD69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372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14.71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B1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D4F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B36E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07BC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9FED5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40*1-1/4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02D8A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53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39.84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EF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403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953E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AD23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85E19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50*1-1/2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C231C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913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51.85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50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9F6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917A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91DA9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B773E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8E38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E79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83.90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CC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FBB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3AC9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3CCFF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40923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75*2-1/2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D5749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AA9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229.16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B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CCB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99D48E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177</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718815">
            <w:pPr>
              <w:jc w:val="center"/>
              <w:rPr>
                <w:rFonts w:hint="eastAsia" w:ascii="宋体" w:hAnsi="宋体" w:eastAsia="宋体" w:cs="宋体"/>
                <w:i w:val="0"/>
                <w:iCs w:val="0"/>
                <w:color w:val="000000"/>
                <w:sz w:val="24"/>
                <w:szCs w:val="24"/>
                <w:u w:val="none"/>
                <w:lang w:val="en-US" w:eastAsia="zh-CN"/>
              </w:rPr>
            </w:pPr>
          </w:p>
          <w:p w14:paraId="41548EC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阳螺纹三通</w:t>
            </w:r>
          </w:p>
          <w:p w14:paraId="57472DE6">
            <w:pPr>
              <w:jc w:val="center"/>
              <w:rPr>
                <w:rFonts w:hint="eastAsia" w:ascii="宋体" w:hAnsi="宋体" w:eastAsia="宋体" w:cs="宋体"/>
                <w:i w:val="0"/>
                <w:iCs w:val="0"/>
                <w:color w:val="000000"/>
                <w:sz w:val="24"/>
                <w:szCs w:val="24"/>
                <w:u w:val="none"/>
                <w:lang w:val="en-US" w:eastAsia="zh-CN"/>
              </w:rPr>
            </w:pPr>
          </w:p>
          <w:p w14:paraId="49D9454D">
            <w:pPr>
              <w:jc w:val="center"/>
              <w:rPr>
                <w:rFonts w:hint="eastAsia" w:ascii="宋体" w:hAnsi="宋体" w:eastAsia="宋体" w:cs="宋体"/>
                <w:i w:val="0"/>
                <w:iCs w:val="0"/>
                <w:color w:val="000000"/>
                <w:sz w:val="24"/>
                <w:szCs w:val="24"/>
                <w:u w:val="none"/>
                <w:lang w:val="en-US" w:eastAsia="zh-CN"/>
              </w:rPr>
            </w:pPr>
          </w:p>
          <w:p w14:paraId="582CC8E7">
            <w:pPr>
              <w:jc w:val="center"/>
              <w:rPr>
                <w:rFonts w:hint="eastAsia" w:ascii="宋体" w:hAnsi="宋体" w:eastAsia="宋体" w:cs="宋体"/>
                <w:i w:val="0"/>
                <w:iCs w:val="0"/>
                <w:color w:val="000000"/>
                <w:sz w:val="24"/>
                <w:szCs w:val="24"/>
                <w:u w:val="none"/>
                <w:lang w:val="en-US" w:eastAsia="zh-CN"/>
              </w:rPr>
            </w:pPr>
          </w:p>
          <w:p w14:paraId="3CD47CF7">
            <w:pPr>
              <w:jc w:val="center"/>
              <w:rPr>
                <w:rFonts w:hint="eastAsia" w:ascii="宋体" w:hAnsi="宋体" w:eastAsia="宋体" w:cs="宋体"/>
                <w:i w:val="0"/>
                <w:iCs w:val="0"/>
                <w:color w:val="000000"/>
                <w:sz w:val="24"/>
                <w:szCs w:val="24"/>
                <w:u w:val="none"/>
                <w:lang w:val="en-US" w:eastAsia="zh-CN"/>
              </w:rPr>
            </w:pPr>
          </w:p>
          <w:p w14:paraId="749C39C9">
            <w:pPr>
              <w:pStyle w:val="27"/>
              <w:rPr>
                <w:rFonts w:hint="eastAsia" w:ascii="宋体" w:hAnsi="宋体" w:eastAsia="宋体" w:cs="宋体"/>
                <w:sz w:val="24"/>
                <w:szCs w:val="24"/>
                <w:lang w:val="en-US" w:eastAsia="zh-CN"/>
              </w:rPr>
            </w:pPr>
          </w:p>
          <w:p w14:paraId="16890D48">
            <w:p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sz w:val="24"/>
                <w:szCs w:val="24"/>
                <w:u w:val="none"/>
                <w:lang w:val="en-US" w:eastAsia="zh-CN"/>
              </w:rPr>
              <w:t>阳螺纹三通</w:t>
            </w: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8E74F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20*1/2*20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3BD3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0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10.21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3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CD9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DA44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0C44F5">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58FCF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3926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32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14.65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4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D53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AF3F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FDF5A6">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DD3B0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F6BAE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8E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11.26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5B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A5A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81B8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46B67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6EA45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634D9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2D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14.99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E4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6C7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CFE8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F1601A">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BEE0E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32*1/2*32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B946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8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11.54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DD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57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61B9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A33EF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590AA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32*3/4*32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02C1E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BD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19.10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16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BB3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D7A6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E5E138">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86FB0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501C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E1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29.16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5D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72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CB74B5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184</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14D9E0">
            <w:pPr>
              <w:jc w:val="center"/>
              <w:rPr>
                <w:rFonts w:hint="eastAsia" w:ascii="宋体" w:hAnsi="宋体" w:eastAsia="宋体" w:cs="宋体"/>
                <w:i w:val="0"/>
                <w:iCs w:val="0"/>
                <w:color w:val="000000"/>
                <w:sz w:val="24"/>
                <w:szCs w:val="24"/>
                <w:u w:val="none"/>
                <w:lang w:val="en-US" w:eastAsia="zh-CN"/>
              </w:rPr>
            </w:pPr>
          </w:p>
          <w:p w14:paraId="68320A8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阴螺纹三通</w:t>
            </w:r>
          </w:p>
          <w:p w14:paraId="4ABF156B">
            <w:pPr>
              <w:pStyle w:val="27"/>
              <w:jc w:val="center"/>
              <w:rPr>
                <w:rFonts w:hint="eastAsia" w:ascii="宋体" w:hAnsi="宋体" w:eastAsia="宋体" w:cs="宋体"/>
                <w:i w:val="0"/>
                <w:iCs w:val="0"/>
                <w:color w:val="000000"/>
                <w:sz w:val="24"/>
                <w:szCs w:val="24"/>
                <w:u w:val="none"/>
                <w:lang w:val="en-US" w:eastAsia="zh-CN"/>
              </w:rPr>
            </w:pPr>
          </w:p>
          <w:p w14:paraId="58161107">
            <w:pPr>
              <w:jc w:val="center"/>
              <w:rPr>
                <w:rFonts w:hint="eastAsia" w:ascii="宋体" w:hAnsi="宋体" w:eastAsia="宋体" w:cs="宋体"/>
                <w:i w:val="0"/>
                <w:iCs w:val="0"/>
                <w:color w:val="000000"/>
                <w:sz w:val="24"/>
                <w:szCs w:val="24"/>
                <w:u w:val="none"/>
                <w:lang w:val="en-US" w:eastAsia="zh-CN"/>
              </w:rPr>
            </w:pPr>
          </w:p>
          <w:p w14:paraId="3CD84A47">
            <w:pPr>
              <w:pStyle w:val="27"/>
              <w:jc w:val="center"/>
              <w:rPr>
                <w:rFonts w:hint="eastAsia" w:ascii="宋体" w:hAnsi="宋体" w:eastAsia="宋体" w:cs="宋体"/>
                <w:i w:val="0"/>
                <w:iCs w:val="0"/>
                <w:color w:val="000000"/>
                <w:sz w:val="24"/>
                <w:szCs w:val="24"/>
                <w:u w:val="none"/>
                <w:lang w:val="en-US" w:eastAsia="zh-CN"/>
              </w:rPr>
            </w:pPr>
          </w:p>
          <w:p w14:paraId="2FB7C5D7">
            <w:pPr>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9AD97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20*1/2*20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62D0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C2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9.13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79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490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B60B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6D04B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AD375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52B5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8A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12.63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8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23C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389E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E589E6">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11D0D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0E7A4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9E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9.78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8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34E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D12E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2715C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4202B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57C15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E7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12.68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75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78E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42D2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D340BA">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51004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32*1/2*32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0CF45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0E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10.50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1E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A32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414F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426DE3">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589C2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32*3/4*32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900B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5D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18.11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60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1AB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21DB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723FE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06B1F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4A42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E2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24.56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01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58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C58A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088BBD">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D5D28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40*1*40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457BD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78F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35.88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BE4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EB1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6D318E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192</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AB3F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阴螺纹接头</w:t>
            </w:r>
          </w:p>
          <w:p w14:paraId="3B59D2CE">
            <w:pPr>
              <w:pStyle w:val="27"/>
              <w:jc w:val="center"/>
              <w:rPr>
                <w:rFonts w:hint="eastAsia" w:ascii="宋体" w:hAnsi="宋体" w:eastAsia="宋体" w:cs="宋体"/>
                <w:i w:val="0"/>
                <w:iCs w:val="0"/>
                <w:color w:val="000000"/>
                <w:kern w:val="0"/>
                <w:sz w:val="24"/>
                <w:szCs w:val="24"/>
                <w:u w:val="none"/>
                <w:lang w:val="en-US" w:eastAsia="zh-CN"/>
              </w:rPr>
            </w:pPr>
          </w:p>
          <w:p w14:paraId="7F19C716">
            <w:pPr>
              <w:jc w:val="center"/>
              <w:rPr>
                <w:rFonts w:hint="eastAsia" w:ascii="宋体" w:hAnsi="宋体" w:eastAsia="宋体" w:cs="宋体"/>
                <w:i w:val="0"/>
                <w:iCs w:val="0"/>
                <w:color w:val="000000"/>
                <w:kern w:val="0"/>
                <w:sz w:val="24"/>
                <w:szCs w:val="24"/>
                <w:u w:val="none"/>
                <w:lang w:val="en-US" w:eastAsia="zh-CN"/>
              </w:rPr>
            </w:pPr>
          </w:p>
          <w:p w14:paraId="387C3D17">
            <w:pPr>
              <w:pStyle w:val="27"/>
              <w:jc w:val="center"/>
              <w:rPr>
                <w:rFonts w:hint="eastAsia" w:ascii="宋体" w:hAnsi="宋体" w:eastAsia="宋体" w:cs="宋体"/>
                <w:i w:val="0"/>
                <w:iCs w:val="0"/>
                <w:color w:val="000000"/>
                <w:kern w:val="0"/>
                <w:sz w:val="24"/>
                <w:szCs w:val="24"/>
                <w:u w:val="none"/>
                <w:lang w:val="en-US" w:eastAsia="zh-CN"/>
              </w:rPr>
            </w:pPr>
          </w:p>
          <w:p w14:paraId="00A7287F">
            <w:pPr>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67733C87">
            <w:pPr>
              <w:keepNext w:val="0"/>
              <w:keepLines w:val="0"/>
              <w:widowControl/>
              <w:suppressLineNumbers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0805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842B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7.88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0E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0FE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8BBA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132A62">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625F2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15B4D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5FF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11.94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22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179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D752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A33805">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F2C61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D309B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D0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8.34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04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15D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F560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F99637">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76B4E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4375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F6F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11.65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C8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32F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7441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B07E3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182EC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3D13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F54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9.74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E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674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4B20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C5337B">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75FB5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DEDC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E95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15.28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3FC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32D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DC84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C3BE20">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57F7B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48AF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E90F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5C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3EB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BE38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9B2BAA">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A129C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40*1-1/4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CA8F5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667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35.15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3E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A51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2DA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96D769">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20342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50*1-1/2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C1CE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166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44.60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3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179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1783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B0B8A4">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29982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D864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F21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68.83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0D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659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08F2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1DCBB6">
            <w:pPr>
              <w:jc w:val="center"/>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5E866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75*2-1/2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1879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29D9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182.14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72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AE0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938379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203</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E78A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阳螺纹弯头</w:t>
            </w:r>
          </w:p>
          <w:p w14:paraId="3646390F">
            <w:pPr>
              <w:pStyle w:val="27"/>
              <w:jc w:val="center"/>
              <w:rPr>
                <w:rFonts w:hint="eastAsia" w:ascii="宋体" w:hAnsi="宋体" w:eastAsia="宋体" w:cs="宋体"/>
                <w:i w:val="0"/>
                <w:iCs w:val="0"/>
                <w:color w:val="000000"/>
                <w:kern w:val="0"/>
                <w:sz w:val="24"/>
                <w:szCs w:val="24"/>
                <w:u w:val="none"/>
                <w:lang w:val="en-US" w:eastAsia="zh-CN"/>
              </w:rPr>
            </w:pPr>
          </w:p>
          <w:p w14:paraId="49CAF275">
            <w:pPr>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0C1CE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C0C0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639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10.58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D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94E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01F2A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15AF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42D33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03127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0FF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13.65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C6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39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28C4E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0069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2F7EA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6EBD4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85A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12.34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8C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4B6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C2D54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D9CD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3C90A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6C5A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5A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04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CF9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2A360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A5E2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D91D3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128B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25C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29.73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F4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BDC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22003C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C588D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阴螺纹弯头</w:t>
            </w:r>
          </w:p>
          <w:p w14:paraId="53C67C72">
            <w:pPr>
              <w:pStyle w:val="27"/>
              <w:jc w:val="center"/>
              <w:rPr>
                <w:rFonts w:hint="eastAsia" w:ascii="宋体" w:hAnsi="宋体" w:eastAsia="宋体" w:cs="宋体"/>
                <w:i w:val="0"/>
                <w:iCs w:val="0"/>
                <w:color w:val="000000"/>
                <w:kern w:val="0"/>
                <w:sz w:val="24"/>
                <w:szCs w:val="24"/>
                <w:u w:val="none"/>
                <w:lang w:val="en-US" w:eastAsia="zh-CN"/>
              </w:rPr>
            </w:pPr>
          </w:p>
          <w:p w14:paraId="349B42E9">
            <w:pPr>
              <w:jc w:val="center"/>
              <w:rPr>
                <w:rFonts w:hint="eastAsia" w:ascii="宋体" w:hAnsi="宋体" w:eastAsia="宋体" w:cs="宋体"/>
                <w:sz w:val="24"/>
                <w:szCs w:val="24"/>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A0BD7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2606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8CD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8.34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99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212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F517E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209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A1B1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731C4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D32F8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BEA8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11.88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60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100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E231A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F6BF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11F7B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25*1/2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A7BB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709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8.93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4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A3E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4BF5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2AFA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D7DC1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25*3/4</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A825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D8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12.63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13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25E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8EB8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B346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1374A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7582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FFD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24.86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C1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A75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6C6E1E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9241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24B83E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管帽</w:t>
            </w:r>
          </w:p>
          <w:p w14:paraId="34CA3E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49F116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14B9D903">
            <w:pPr>
              <w:pStyle w:val="27"/>
              <w:jc w:val="center"/>
              <w:rPr>
                <w:rFonts w:hint="eastAsia" w:ascii="宋体" w:hAnsi="宋体" w:eastAsia="宋体" w:cs="宋体"/>
                <w:sz w:val="24"/>
                <w:szCs w:val="24"/>
                <w:lang w:val="en-US" w:eastAsia="zh-CN"/>
              </w:rPr>
            </w:pPr>
          </w:p>
          <w:p w14:paraId="76090E38">
            <w:pPr>
              <w:rPr>
                <w:rFonts w:hint="eastAsia" w:ascii="宋体" w:hAnsi="宋体" w:eastAsia="宋体" w:cs="宋体"/>
                <w:sz w:val="24"/>
                <w:szCs w:val="24"/>
                <w:lang w:val="en-US" w:eastAsia="zh-CN"/>
              </w:rPr>
            </w:pPr>
          </w:p>
          <w:p w14:paraId="7AA67791">
            <w:pPr>
              <w:pStyle w:val="27"/>
              <w:rPr>
                <w:rFonts w:hint="eastAsia" w:ascii="宋体" w:hAnsi="宋体" w:eastAsia="宋体" w:cs="宋体"/>
                <w:sz w:val="24"/>
                <w:szCs w:val="24"/>
                <w:lang w:val="en-US" w:eastAsia="zh-CN"/>
              </w:rPr>
            </w:pPr>
          </w:p>
          <w:p w14:paraId="38F5FFF0">
            <w:pPr>
              <w:rPr>
                <w:rFonts w:hint="eastAsia" w:ascii="宋体" w:hAnsi="宋体" w:eastAsia="宋体" w:cs="宋体"/>
                <w:sz w:val="24"/>
                <w:szCs w:val="24"/>
                <w:lang w:val="en-US" w:eastAsia="zh-CN"/>
              </w:rPr>
            </w:pPr>
          </w:p>
          <w:p w14:paraId="1556F6EA">
            <w:pPr>
              <w:keepNext w:val="0"/>
              <w:keepLines w:val="0"/>
              <w:widowControl/>
              <w:suppressLineNumbers w:val="0"/>
              <w:ind w:firstLine="720" w:firstLineChars="300"/>
              <w:jc w:val="both"/>
              <w:textAlignment w:val="bottom"/>
              <w:rPr>
                <w:rFonts w:hint="eastAsia" w:ascii="宋体" w:hAnsi="宋体" w:eastAsia="宋体" w:cs="宋体"/>
                <w:i w:val="0"/>
                <w:iCs w:val="0"/>
                <w:color w:val="000000"/>
                <w:kern w:val="0"/>
                <w:sz w:val="24"/>
                <w:szCs w:val="24"/>
                <w:u w:val="none"/>
                <w:lang w:val="en-US" w:eastAsia="zh-CN"/>
              </w:rPr>
            </w:pPr>
          </w:p>
          <w:p w14:paraId="780B0AA5">
            <w:pPr>
              <w:keepNext w:val="0"/>
              <w:keepLines w:val="0"/>
              <w:widowControl/>
              <w:suppressLineNumbers w:val="0"/>
              <w:ind w:firstLine="720" w:firstLineChars="300"/>
              <w:jc w:val="both"/>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管帽</w:t>
            </w:r>
          </w:p>
          <w:p w14:paraId="0E44CE19">
            <w:pPr>
              <w:pStyle w:val="27"/>
              <w:jc w:val="center"/>
              <w:rPr>
                <w:rFonts w:hint="eastAsia" w:ascii="宋体" w:hAnsi="宋体" w:eastAsia="宋体" w:cs="宋体"/>
                <w:sz w:val="24"/>
                <w:szCs w:val="24"/>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2CBC0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CA207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7F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0.64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1A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25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F1D2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73E1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A4D85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42FD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E85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0.96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C9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76E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2ED2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3C13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1A171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F9912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ACD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A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4FF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C850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DF03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5DD78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C929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73E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51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8B3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0C90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DCD6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20FA4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5A917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8B8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4.19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1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E2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578B2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9DFD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06065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7E1D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271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7.83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899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3E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66DB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219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3301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69BD1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ED98C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AB6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B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216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0B8E3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408E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4ECDF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8D705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D51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19.89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E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ABF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054ED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451E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51D34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9111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FC96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32.79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B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788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09D6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222</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4704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0D6067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法兰片</w:t>
            </w:r>
          </w:p>
          <w:p w14:paraId="4769C6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p w14:paraId="5D806107">
            <w:pPr>
              <w:pStyle w:val="27"/>
              <w:jc w:val="center"/>
              <w:rPr>
                <w:rFonts w:hint="eastAsia" w:ascii="宋体" w:hAnsi="宋体" w:eastAsia="宋体" w:cs="宋体"/>
                <w:sz w:val="24"/>
                <w:szCs w:val="24"/>
              </w:rPr>
            </w:pPr>
          </w:p>
          <w:p w14:paraId="23245E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6D28CE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5886D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2C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29.09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25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F9A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C93C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49D4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88C36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48362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92BF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33.23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FD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2E8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DC24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ABAD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5CD35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965E3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535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55.01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B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34F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F3F95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602A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2B46D2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77EA8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B59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51.26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C3F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CCD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A8D8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20B5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493D08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78D1C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B2B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48.48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2E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C72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89DD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ED20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F1AFB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E05D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片</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89A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63.81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803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ED91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228</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CC5E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支撑环</w:t>
            </w: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38DE7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8CD0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BBD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34.10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D0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8C4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6C271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7CE0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1D1259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B2EF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9AFD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21.51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5A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4CC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E4605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FA7C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1D2DA1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C2D23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154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14.64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C4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277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F864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D7AF1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noWrap/>
            <w:vAlign w:val="bottom"/>
          </w:tcPr>
          <w:p w14:paraId="112013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98E28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16EF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6.41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E4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E32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8257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9F59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D77A2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1E13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9FD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5.36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2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BD3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2DC4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C14A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8FCD4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DE5DF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C4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4.18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29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E9D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51473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234</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7C2D8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3683D9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p w14:paraId="6E3DB3AE">
            <w:pPr>
              <w:pStyle w:val="27"/>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截止阀（A)</w:t>
            </w: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0723F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095A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3FF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23.91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E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12D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EE346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E174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D3803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57C38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44F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42.43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6E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591D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59F7B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236</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23C2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22490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1DF8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5BC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59.31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38A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265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DCF1A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237</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FF02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68FD9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C52D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2D4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84.18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21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58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23DF4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238</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1206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793C54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6EE1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7706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141.00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07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392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81DA1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239</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CE6E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5B02EF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47A64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C3A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207.44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B7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9AB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82C83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A92E6F">
            <w:pPr>
              <w:pStyle w:val="27"/>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截止阀（B)</w:t>
            </w:r>
          </w:p>
        </w:tc>
        <w:tc>
          <w:tcPr>
            <w:tcW w:w="1905" w:type="dxa"/>
            <w:tcBorders>
              <w:top w:val="single" w:color="000000" w:sz="4" w:space="0"/>
              <w:left w:val="single" w:color="auto" w:sz="4" w:space="0"/>
              <w:right w:val="single" w:color="000000" w:sz="4" w:space="0"/>
            </w:tcBorders>
            <w:shd w:val="clear" w:color="auto" w:fill="FFFFFF"/>
            <w:vAlign w:val="center"/>
          </w:tcPr>
          <w:p w14:paraId="3F2F7C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right w:val="single" w:color="000000" w:sz="4" w:space="0"/>
            </w:tcBorders>
            <w:shd w:val="clear" w:color="auto" w:fill="FFFFFF"/>
            <w:vAlign w:val="center"/>
          </w:tcPr>
          <w:p w14:paraId="29401D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right w:val="single" w:color="000000" w:sz="4" w:space="0"/>
            </w:tcBorders>
            <w:shd w:val="clear" w:color="auto" w:fill="FFFFFF"/>
            <w:vAlign w:val="center"/>
          </w:tcPr>
          <w:p w14:paraId="1A13B0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37.29</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82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D32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2E0F6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241</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A5A0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D22D7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E3AD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2C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41.06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41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A93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691BE3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60D6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8B190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B048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0C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61.24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B2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4A5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8A77A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243</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9031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52491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A68E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8F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109.99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90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284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036AFF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244</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80C2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72D37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E4C7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E0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155.85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32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568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ECB98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245</w:t>
            </w:r>
          </w:p>
        </w:tc>
        <w:tc>
          <w:tcPr>
            <w:tcW w:w="1894" w:type="dxa"/>
            <w:vMerge w:val="restart"/>
            <w:tcBorders>
              <w:left w:val="single" w:color="auto" w:sz="4" w:space="0"/>
              <w:right w:val="single" w:color="auto" w:sz="4" w:space="0"/>
            </w:tcBorders>
            <w:shd w:val="clear" w:color="auto" w:fill="FFFFFF"/>
            <w:vAlign w:val="center"/>
          </w:tcPr>
          <w:p w14:paraId="0185F870">
            <w:p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rPr>
              <w:t>金属管卡</w:t>
            </w: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16172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371DE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90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0.90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90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18FE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F37F2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246</w:t>
            </w:r>
          </w:p>
        </w:tc>
        <w:tc>
          <w:tcPr>
            <w:tcW w:w="1894" w:type="dxa"/>
            <w:vMerge w:val="continue"/>
            <w:tcBorders>
              <w:left w:val="single" w:color="auto" w:sz="4" w:space="0"/>
              <w:right w:val="single" w:color="auto" w:sz="4" w:space="0"/>
            </w:tcBorders>
            <w:shd w:val="clear" w:color="auto" w:fill="FFFFFF"/>
            <w:vAlign w:val="center"/>
          </w:tcPr>
          <w:p w14:paraId="7E3E88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29DD2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7134B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0E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0.95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7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829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2FA5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247</w:t>
            </w:r>
          </w:p>
        </w:tc>
        <w:tc>
          <w:tcPr>
            <w:tcW w:w="1894" w:type="dxa"/>
            <w:vMerge w:val="continue"/>
            <w:tcBorders>
              <w:left w:val="single" w:color="auto" w:sz="4" w:space="0"/>
              <w:right w:val="single" w:color="auto" w:sz="4" w:space="0"/>
            </w:tcBorders>
            <w:shd w:val="clear" w:color="auto" w:fill="FFFFFF"/>
            <w:vAlign w:val="center"/>
          </w:tcPr>
          <w:p w14:paraId="09180E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22140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629C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B3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9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86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485ED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248</w:t>
            </w:r>
          </w:p>
        </w:tc>
        <w:tc>
          <w:tcPr>
            <w:tcW w:w="1894" w:type="dxa"/>
            <w:vMerge w:val="continue"/>
            <w:tcBorders>
              <w:left w:val="single" w:color="auto" w:sz="4" w:space="0"/>
              <w:right w:val="single" w:color="auto" w:sz="4" w:space="0"/>
            </w:tcBorders>
            <w:shd w:val="clear" w:color="auto" w:fill="FFFFFF"/>
            <w:vAlign w:val="center"/>
          </w:tcPr>
          <w:p w14:paraId="061D24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D7354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D6413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0A3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1.20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73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AA7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752967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249</w:t>
            </w:r>
          </w:p>
        </w:tc>
        <w:tc>
          <w:tcPr>
            <w:tcW w:w="1894" w:type="dxa"/>
            <w:vMerge w:val="continue"/>
            <w:tcBorders>
              <w:left w:val="single" w:color="auto" w:sz="4" w:space="0"/>
              <w:right w:val="single" w:color="auto" w:sz="4" w:space="0"/>
            </w:tcBorders>
            <w:shd w:val="clear" w:color="auto" w:fill="FFFFFF"/>
            <w:vAlign w:val="center"/>
          </w:tcPr>
          <w:p w14:paraId="5FCD56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2033EC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D8D9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F7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EB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4DAF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5562D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1894" w:type="dxa"/>
            <w:vMerge w:val="continue"/>
            <w:tcBorders>
              <w:left w:val="single" w:color="auto" w:sz="4" w:space="0"/>
              <w:right w:val="single" w:color="auto" w:sz="4" w:space="0"/>
            </w:tcBorders>
            <w:shd w:val="clear" w:color="auto" w:fill="FFFFFF"/>
            <w:vAlign w:val="center"/>
          </w:tcPr>
          <w:p w14:paraId="03D6D2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D026D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B516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04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1.39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BF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0AB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FA742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1894" w:type="dxa"/>
            <w:vMerge w:val="continue"/>
            <w:tcBorders>
              <w:left w:val="single" w:color="auto" w:sz="4" w:space="0"/>
              <w:right w:val="single" w:color="auto" w:sz="4" w:space="0"/>
            </w:tcBorders>
            <w:shd w:val="clear" w:color="auto" w:fill="FFFFFF"/>
            <w:vAlign w:val="center"/>
          </w:tcPr>
          <w:p w14:paraId="0CF682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1C3BF5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75</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36CBF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9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2.34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EA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B76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2AD94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252</w:t>
            </w:r>
          </w:p>
        </w:tc>
        <w:tc>
          <w:tcPr>
            <w:tcW w:w="1894" w:type="dxa"/>
            <w:vMerge w:val="continue"/>
            <w:tcBorders>
              <w:left w:val="single" w:color="auto" w:sz="4" w:space="0"/>
              <w:right w:val="single" w:color="auto" w:sz="4" w:space="0"/>
            </w:tcBorders>
            <w:shd w:val="clear" w:color="auto" w:fill="FFFFFF"/>
            <w:vAlign w:val="center"/>
          </w:tcPr>
          <w:p w14:paraId="7C9E6D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6653B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7974A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B0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9C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6586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3CF5F1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253</w:t>
            </w:r>
          </w:p>
        </w:tc>
        <w:tc>
          <w:tcPr>
            <w:tcW w:w="1894" w:type="dxa"/>
            <w:vMerge w:val="continue"/>
            <w:tcBorders>
              <w:left w:val="single" w:color="auto" w:sz="4" w:space="0"/>
              <w:bottom w:val="single" w:color="auto" w:sz="4" w:space="0"/>
              <w:right w:val="single" w:color="auto" w:sz="4" w:space="0"/>
            </w:tcBorders>
            <w:shd w:val="clear" w:color="auto" w:fill="FFFFFF"/>
            <w:vAlign w:val="center"/>
          </w:tcPr>
          <w:p w14:paraId="3384FF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4CA4AC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5EA1B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只</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01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2.71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2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7F8E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48E85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254</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C9A5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焊机</w:t>
            </w: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00A1AE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63</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3F56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591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637.75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B9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33C3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FFFFFF"/>
            <w:vAlign w:val="center"/>
          </w:tcPr>
          <w:p w14:paraId="1BF773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255</w:t>
            </w: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FFFFFF"/>
            <w:vAlign w:val="bottom"/>
          </w:tcPr>
          <w:p w14:paraId="1EF8F0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p>
        </w:tc>
        <w:tc>
          <w:tcPr>
            <w:tcW w:w="1905" w:type="dxa"/>
            <w:tcBorders>
              <w:top w:val="single" w:color="000000" w:sz="4" w:space="0"/>
              <w:left w:val="single" w:color="auto" w:sz="4" w:space="0"/>
              <w:bottom w:val="single" w:color="000000" w:sz="4" w:space="0"/>
              <w:right w:val="single" w:color="000000" w:sz="4" w:space="0"/>
            </w:tcBorders>
            <w:shd w:val="clear" w:color="auto" w:fill="FFFFFF"/>
            <w:vAlign w:val="bottom"/>
          </w:tcPr>
          <w:p w14:paraId="3EF9BA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110</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6591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ED3A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752.55 </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05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p>
        </w:tc>
      </w:tr>
      <w:tr w14:paraId="2D91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783" w:type="dxa"/>
            <w:gridSpan w:val="6"/>
            <w:tcBorders>
              <w:top w:val="single" w:color="auto" w:sz="4" w:space="0"/>
              <w:left w:val="single" w:color="auto" w:sz="4" w:space="0"/>
              <w:bottom w:val="single" w:color="auto" w:sz="4" w:space="0"/>
              <w:right w:val="single" w:color="000000" w:sz="4" w:space="0"/>
            </w:tcBorders>
            <w:shd w:val="clear" w:color="auto" w:fill="FFFFFF"/>
            <w:vAlign w:val="center"/>
          </w:tcPr>
          <w:p w14:paraId="74B55CD3">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响应人</w:t>
            </w:r>
            <w:r>
              <w:rPr>
                <w:rFonts w:hint="eastAsia" w:ascii="宋体" w:hAnsi="宋体"/>
                <w:color w:val="auto"/>
                <w:szCs w:val="21"/>
                <w:highlight w:val="none"/>
              </w:rPr>
              <w:t>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文件必须标明所投货物的品牌与参数，保证原厂正品供货。</w:t>
            </w:r>
          </w:p>
          <w:p w14:paraId="20B174C9">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2、所有技术参数及要求采购人验收时将逐条核对，如发现与实际情况不符、虚假响应等，采购人有权报监管部门并追究违约责任。</w:t>
            </w:r>
          </w:p>
          <w:p w14:paraId="14A5F3BF">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3、响应人应按照磋商文件要求提供证明材料。若响应人提供了磋商文件未要求的证明材料，磋商小组将不予评审。</w:t>
            </w:r>
          </w:p>
          <w:p w14:paraId="0F3BA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cs="Times New Roman"/>
                <w:b w:val="0"/>
                <w:color w:val="auto"/>
                <w:kern w:val="2"/>
                <w:sz w:val="21"/>
                <w:szCs w:val="21"/>
                <w:highlight w:val="none"/>
                <w:shd w:val="clear"/>
                <w:lang w:val="en-US" w:eastAsia="zh-CN" w:bidi="ar-SA"/>
              </w:rPr>
              <w:t>4</w:t>
            </w:r>
            <w:r>
              <w:rPr>
                <w:rFonts w:hint="eastAsia" w:ascii="宋体" w:hAnsi="宋体" w:eastAsia="宋体" w:cs="Times New Roman"/>
                <w:b w:val="0"/>
                <w:color w:val="auto"/>
                <w:kern w:val="2"/>
                <w:sz w:val="21"/>
                <w:szCs w:val="21"/>
                <w:highlight w:val="none"/>
                <w:shd w:val="clear"/>
                <w:lang w:val="en-US" w:eastAsia="zh-CN" w:bidi="ar-SA"/>
              </w:rPr>
              <w:t>、响应人提供的证明材料须清晰的反映评审内容，如因材料模糊不清，导致磋商小组无法辨认的，磋商小组可以不予认可，一切后果由响应人自行承担。</w:t>
            </w:r>
          </w:p>
        </w:tc>
      </w:tr>
    </w:tbl>
    <w:p w14:paraId="7621733A">
      <w:pPr>
        <w:pStyle w:val="9"/>
        <w:ind w:firstLine="413" w:firstLineChars="196"/>
        <w:rPr>
          <w:rFonts w:hint="eastAsia"/>
          <w:color w:val="auto"/>
          <w:highlight w:val="none"/>
        </w:rPr>
      </w:pPr>
    </w:p>
    <w:p w14:paraId="5731D9D0">
      <w:pPr>
        <w:pStyle w:val="9"/>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428D2778">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6251A64F">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4654A49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7706DAE5">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40B86444">
      <w:pPr>
        <w:pStyle w:val="9"/>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1DB81693">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5EEA4985">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00590A06">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7B33A7F4">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58E0E3E7">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408211FF">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bookmarkStart w:id="82" w:name="_Toc16371"/>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1A7AE00B">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23460420">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575F74CD">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63E77E61">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044E2204">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3DB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086A623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6D0B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61A5ECD">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339EC531">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53C09BA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0B3E900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9C1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818BB23">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63BE1DF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6F8CDB9D">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DDB19D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4E47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EF80AA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3BA6E96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35818FD9">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2A34B688">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210E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EEB918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1BB300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6C1302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09BF4C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3FC7D4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7478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64E1CF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4615844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3DE98CA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6C0A1193">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0C99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39DBEF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03C0575D">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3300DFB6">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37D4133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01878457">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F6CFA62">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4D68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D5FE58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35F9D6D3">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5666E406">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15551C1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38FD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1152FD6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5F1CA3A0">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405CE0E2">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60FCBF21">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2AB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73513C0">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57EADF91">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6253AD87">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781E51B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2DB8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24D206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183BFFB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5421476E">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46B79A2D">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7FF53C0E">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7E50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A837F6F">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3E02DD59">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2B154A1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7E09953D">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5F73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51AD44C">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659B0408">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2E7F18E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9B4B3D3">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6FFD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725F5FB8">
            <w:pPr>
              <w:adjustRightInd w:val="0"/>
              <w:snapToGrid w:val="0"/>
              <w:spacing w:line="360" w:lineRule="auto"/>
              <w:ind w:right="-1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48DD82C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63F2EF20">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1DE02C81">
            <w:pPr>
              <w:spacing w:after="50" w:line="360" w:lineRule="auto"/>
              <w:ind w:right="-10" w:rightChars="0"/>
              <w:jc w:val="center"/>
              <w:rPr>
                <w:rFonts w:hint="eastAsia" w:ascii="宋体" w:hAnsi="宋体" w:eastAsia="宋体" w:cs="宋体"/>
                <w:color w:val="auto"/>
                <w:sz w:val="21"/>
                <w:szCs w:val="21"/>
                <w:highlight w:val="none"/>
              </w:rPr>
            </w:pPr>
          </w:p>
        </w:tc>
      </w:tr>
      <w:tr w14:paraId="1DBD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66D978AB">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3E3AB4A4">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4FBC32ED">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6D4DB6BD">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5DA5F530">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71797253">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0F379F7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497D29B2">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7F048C61">
      <w:pPr>
        <w:pStyle w:val="27"/>
        <w:rPr>
          <w:rFonts w:hint="eastAsia" w:ascii="宋体" w:hAnsi="宋体" w:eastAsia="宋体" w:cs="宋体"/>
          <w:color w:val="auto"/>
          <w:kern w:val="0"/>
          <w:sz w:val="21"/>
          <w:szCs w:val="21"/>
          <w:highlight w:val="none"/>
          <w:lang w:val="en-US" w:eastAsia="zh-CN" w:bidi="ar"/>
        </w:rPr>
      </w:pPr>
    </w:p>
    <w:p w14:paraId="1E4F8031">
      <w:pPr>
        <w:pStyle w:val="27"/>
        <w:rPr>
          <w:rFonts w:hint="eastAsia" w:ascii="宋体" w:hAnsi="宋体" w:eastAsia="宋体" w:cs="宋体"/>
          <w:color w:val="auto"/>
          <w:kern w:val="0"/>
          <w:sz w:val="21"/>
          <w:szCs w:val="21"/>
          <w:highlight w:val="none"/>
          <w:lang w:val="en-US" w:eastAsia="zh-CN" w:bidi="ar"/>
        </w:rPr>
      </w:pPr>
    </w:p>
    <w:p w14:paraId="1B791299">
      <w:pPr>
        <w:pStyle w:val="27"/>
        <w:rPr>
          <w:rFonts w:hint="eastAsia" w:ascii="宋体" w:hAnsi="宋体" w:eastAsia="宋体" w:cs="宋体"/>
          <w:color w:val="auto"/>
          <w:kern w:val="0"/>
          <w:sz w:val="21"/>
          <w:szCs w:val="21"/>
          <w:highlight w:val="none"/>
          <w:lang w:val="en-US" w:eastAsia="zh-CN" w:bidi="ar"/>
        </w:rPr>
      </w:pPr>
    </w:p>
    <w:p w14:paraId="6CB34124">
      <w:pPr>
        <w:pStyle w:val="27"/>
        <w:rPr>
          <w:rFonts w:hint="eastAsia" w:ascii="宋体" w:hAnsi="宋体" w:eastAsia="宋体" w:cs="宋体"/>
          <w:color w:val="auto"/>
          <w:kern w:val="0"/>
          <w:sz w:val="21"/>
          <w:szCs w:val="21"/>
          <w:highlight w:val="none"/>
          <w:lang w:val="en-US" w:eastAsia="zh-CN" w:bidi="ar"/>
        </w:rPr>
      </w:pPr>
    </w:p>
    <w:tbl>
      <w:tblPr>
        <w:tblStyle w:val="6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5A0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C176E4A">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29E46A6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655C78E5">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54A944B5">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7472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1985C956">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6D7E0017">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69EDCDBA">
            <w:pPr>
              <w:spacing w:line="240" w:lineRule="auto"/>
              <w:jc w:val="center"/>
              <w:rPr>
                <w:rFonts w:hint="eastAsia" w:ascii="宋体" w:hAnsi="宋体" w:eastAsia="宋体" w:cs="宋体"/>
                <w:b/>
                <w:color w:val="auto"/>
                <w:sz w:val="24"/>
                <w:szCs w:val="24"/>
                <w:highlight w:val="none"/>
              </w:rPr>
            </w:pPr>
          </w:p>
          <w:p w14:paraId="3C8F579A">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1FD6E75F">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2FB258DB">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PPR</w:t>
            </w:r>
            <w:r>
              <w:rPr>
                <w:rFonts w:hint="eastAsia" w:ascii="宋体" w:hAnsi="宋体" w:eastAsia="宋体" w:cs="宋体"/>
                <w:b/>
                <w:color w:val="auto"/>
                <w:sz w:val="24"/>
                <w:szCs w:val="24"/>
                <w:highlight w:val="none"/>
              </w:rPr>
              <w:t>管材管件供货项目</w:t>
            </w:r>
            <w:r>
              <w:rPr>
                <w:rFonts w:hint="eastAsia" w:ascii="宋体" w:hAnsi="宋体" w:eastAsia="宋体" w:cs="宋体"/>
                <w:b/>
                <w:color w:val="auto"/>
                <w:sz w:val="24"/>
                <w:szCs w:val="24"/>
                <w:highlight w:val="none"/>
                <w:lang w:val="en-US" w:eastAsia="zh-CN"/>
              </w:rPr>
              <w:t>）</w:t>
            </w:r>
          </w:p>
          <w:p w14:paraId="5425E87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00DD2099">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6EB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3E89EF1A">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7DE9751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7C8D353F">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22886D1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2C3BD558">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A28791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2DDFA92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00D5BC70">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4381BE76">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4F1A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73953422">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457FC21B">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590C445B">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0A6CEBB9">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6348B338">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7F89911B">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8BE9B14">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279E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42" w:type="dxa"/>
            <w:vMerge w:val="continue"/>
            <w:vAlign w:val="center"/>
          </w:tcPr>
          <w:p w14:paraId="05F679D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4B317651">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3C8CCA9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541CE38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376962E3">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06008F1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6E57B64B">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678E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Merge w:val="continue"/>
            <w:vAlign w:val="center"/>
          </w:tcPr>
          <w:p w14:paraId="12B336C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774BF5E">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4B9FD856">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1、投标人所投产品提供有效期内的产品责任保险单的得2分；需提供保险单原件扫描 件，未提供不得分。</w:t>
            </w:r>
          </w:p>
          <w:p w14:paraId="2B01E686">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2、在招标文件规定的质保期内，承诺质保期每增加半年加1.5分，满分3分。</w:t>
            </w:r>
          </w:p>
        </w:tc>
        <w:tc>
          <w:tcPr>
            <w:tcW w:w="791" w:type="dxa"/>
            <w:vAlign w:val="center"/>
          </w:tcPr>
          <w:p w14:paraId="71E0D7F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62D9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7EC91E3B">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6B8F8508">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4234D635">
            <w:pPr>
              <w:spacing w:line="240" w:lineRule="auto"/>
              <w:jc w:val="both"/>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评标基准价确定:即满足招标文件要求的有效投标报价的算术平均值为评标基准价</w:t>
            </w:r>
            <w:r>
              <w:rPr>
                <w:rFonts w:hint="eastAsia" w:ascii="宋体" w:hAnsi="宋体" w:eastAsia="宋体" w:cs="宋体"/>
                <w:b/>
                <w:color w:val="auto"/>
                <w:sz w:val="24"/>
                <w:szCs w:val="24"/>
                <w:highlight w:val="none"/>
                <w:lang w:eastAsia="zh-CN"/>
              </w:rPr>
              <w:t>；</w:t>
            </w:r>
          </w:p>
          <w:p w14:paraId="6E2AFA46">
            <w:pPr>
              <w:spacing w:line="240" w:lineRule="auto"/>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投标人报价得分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对所有有效投标报价，按投标报价的偏差率公式计算:</w:t>
            </w:r>
          </w:p>
          <w:p w14:paraId="1417556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偏差率=100%x(投标人报价-评标基准价)/评标基准价</w:t>
            </w:r>
          </w:p>
          <w:p w14:paraId="788D31A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评标价得分计算</w:t>
            </w:r>
          </w:p>
          <w:p w14:paraId="5C3600A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（a）如果投标人的评标价＞评标基准价，则评标价得分</w:t>
            </w:r>
          </w:p>
          <w:p w14:paraId="3073C7F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1 ；</w:t>
            </w:r>
          </w:p>
          <w:p w14:paraId="5F46087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（b）如果投标人的评标价≤评标基准价，则评标价得分</w:t>
            </w:r>
          </w:p>
          <w:p w14:paraId="554D255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2 。</w:t>
            </w:r>
          </w:p>
          <w:p w14:paraId="23D539C9">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本招标项目 E 1 =0.</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；E 2 =0.2</w:t>
            </w:r>
          </w:p>
          <w:p w14:paraId="6FDE853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①其中：F 是评标价所占的权重分值，</w:t>
            </w:r>
          </w:p>
          <w:p w14:paraId="2CBFE91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1 是评标价每高于评标基准价一个百分点的扣分值，</w:t>
            </w:r>
          </w:p>
          <w:p w14:paraId="5089F67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2 是评标价每低于评标基准价一个百分点的扣分值。</w:t>
            </w:r>
          </w:p>
          <w:p w14:paraId="452CC0CE">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当评标价得分为负时，均按 0 分计算。</w:t>
            </w:r>
          </w:p>
        </w:tc>
      </w:tr>
    </w:tbl>
    <w:p w14:paraId="21542D2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3BD6204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0EC9929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769372F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58182B4B">
      <w:pPr>
        <w:pStyle w:val="2"/>
        <w:spacing w:before="0" w:beforeAutospacing="0" w:after="0" w:afterAutospacing="0" w:line="240" w:lineRule="auto"/>
        <w:ind w:left="0" w:firstLine="422" w:firstLineChars="200"/>
        <w:rPr>
          <w:rFonts w:hint="eastAsia"/>
          <w:lang w:val="en-US" w:eastAsia="zh-CN"/>
        </w:rPr>
      </w:pPr>
      <w:r>
        <w:rPr>
          <w:rFonts w:hint="eastAsia" w:ascii="宋体" w:hAnsi="宋体" w:eastAsia="宋体" w:cs="宋体"/>
          <w:b/>
          <w:color w:val="FF0000"/>
          <w:szCs w:val="21"/>
          <w:highlight w:val="none"/>
          <w:lang w:val="en-US" w:eastAsia="zh-CN"/>
        </w:rPr>
        <w:t>（4）上述评分细则中所述的投标人提供的证明材料为制造商或代理商均与认可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48F8528B">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31CBA6C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7ADA0F2C">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1F7039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6A3B001C">
      <w:pPr>
        <w:pStyle w:val="3"/>
        <w:numPr>
          <w:ilvl w:val="0"/>
          <w:numId w:val="0"/>
        </w:numPr>
        <w:tabs>
          <w:tab w:val="clear" w:pos="1440"/>
          <w:tab w:val="clear" w:pos="5670"/>
        </w:tabs>
        <w:ind w:leftChars="1203"/>
        <w:rPr>
          <w:color w:val="auto"/>
          <w:highlight w:val="none"/>
        </w:rPr>
      </w:pPr>
      <w:bookmarkStart w:id="83" w:name="_Toc7241"/>
      <w:bookmarkStart w:id="84" w:name="_Toc3977"/>
      <w:bookmarkStart w:id="85" w:name="_Toc431"/>
      <w:bookmarkStart w:id="86" w:name="_Toc28300"/>
      <w:bookmarkStart w:id="87" w:name="_Toc27586"/>
      <w:bookmarkStart w:id="88" w:name="_Toc54941340"/>
      <w:bookmarkStart w:id="89" w:name="_Toc10569"/>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0616C840">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71EDE97E">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533532BC">
      <w:pPr>
        <w:spacing w:line="480" w:lineRule="auto"/>
        <w:jc w:val="center"/>
        <w:rPr>
          <w:rFonts w:asciiTheme="minorEastAsia" w:hAnsiTheme="minorEastAsia" w:eastAsiaTheme="minorEastAsia"/>
          <w:b/>
          <w:color w:val="auto"/>
          <w:sz w:val="24"/>
          <w:highlight w:val="none"/>
        </w:rPr>
      </w:pPr>
    </w:p>
    <w:p w14:paraId="7EE84B43">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2DB3B7DF">
      <w:pPr>
        <w:spacing w:before="120" w:line="480" w:lineRule="auto"/>
        <w:ind w:left="960"/>
        <w:rPr>
          <w:rFonts w:asciiTheme="minorEastAsia" w:hAnsiTheme="minorEastAsia" w:eastAsiaTheme="minorEastAsia"/>
          <w:color w:val="auto"/>
          <w:sz w:val="24"/>
          <w:highlight w:val="none"/>
        </w:rPr>
      </w:pPr>
    </w:p>
    <w:p w14:paraId="546DD279">
      <w:pPr>
        <w:spacing w:before="120" w:line="480" w:lineRule="auto"/>
        <w:ind w:left="960"/>
        <w:rPr>
          <w:rFonts w:asciiTheme="minorEastAsia" w:hAnsiTheme="minorEastAsia" w:eastAsiaTheme="minorEastAsia"/>
          <w:color w:val="auto"/>
          <w:sz w:val="24"/>
          <w:highlight w:val="none"/>
        </w:rPr>
      </w:pPr>
    </w:p>
    <w:p w14:paraId="2F39EE02">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0E019312">
      <w:pPr>
        <w:spacing w:before="120" w:line="480" w:lineRule="auto"/>
        <w:ind w:left="960"/>
        <w:rPr>
          <w:rFonts w:asciiTheme="minorEastAsia" w:hAnsiTheme="minorEastAsia" w:eastAsiaTheme="minorEastAsia"/>
          <w:color w:val="auto"/>
          <w:sz w:val="24"/>
          <w:highlight w:val="none"/>
        </w:rPr>
      </w:pPr>
    </w:p>
    <w:p w14:paraId="66F1EAC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653F42E">
      <w:pPr>
        <w:spacing w:before="120" w:line="480" w:lineRule="auto"/>
        <w:ind w:firstLine="960" w:firstLineChars="400"/>
        <w:rPr>
          <w:rFonts w:asciiTheme="minorEastAsia" w:hAnsiTheme="minorEastAsia" w:eastAsiaTheme="minorEastAsia"/>
          <w:color w:val="auto"/>
          <w:sz w:val="24"/>
          <w:highlight w:val="none"/>
        </w:rPr>
      </w:pPr>
    </w:p>
    <w:p w14:paraId="215D30EC">
      <w:pPr>
        <w:spacing w:before="120" w:line="480" w:lineRule="auto"/>
        <w:ind w:firstLine="960" w:firstLineChars="400"/>
        <w:rPr>
          <w:rFonts w:asciiTheme="minorEastAsia" w:hAnsiTheme="minorEastAsia" w:eastAsiaTheme="minorEastAsia"/>
          <w:color w:val="auto"/>
          <w:sz w:val="24"/>
          <w:highlight w:val="none"/>
        </w:rPr>
      </w:pPr>
    </w:p>
    <w:p w14:paraId="5A3AFB59">
      <w:pPr>
        <w:spacing w:before="120" w:line="480" w:lineRule="auto"/>
        <w:ind w:firstLine="960" w:firstLineChars="400"/>
        <w:rPr>
          <w:rFonts w:asciiTheme="minorEastAsia" w:hAnsiTheme="minorEastAsia" w:eastAsiaTheme="minorEastAsia"/>
          <w:color w:val="auto"/>
          <w:sz w:val="24"/>
          <w:highlight w:val="none"/>
        </w:rPr>
      </w:pPr>
    </w:p>
    <w:p w14:paraId="47EF7875">
      <w:pPr>
        <w:spacing w:before="120" w:line="480" w:lineRule="auto"/>
        <w:rPr>
          <w:rFonts w:asciiTheme="minorEastAsia" w:hAnsiTheme="minorEastAsia" w:eastAsiaTheme="minorEastAsia"/>
          <w:color w:val="auto"/>
          <w:sz w:val="24"/>
          <w:highlight w:val="none"/>
        </w:rPr>
      </w:pPr>
    </w:p>
    <w:p w14:paraId="019AE0B2">
      <w:pPr>
        <w:spacing w:before="120" w:line="480" w:lineRule="auto"/>
        <w:ind w:firstLine="960" w:firstLineChars="400"/>
        <w:rPr>
          <w:rFonts w:asciiTheme="minorEastAsia" w:hAnsiTheme="minorEastAsia" w:eastAsiaTheme="minorEastAsia"/>
          <w:color w:val="auto"/>
          <w:sz w:val="24"/>
          <w:highlight w:val="none"/>
        </w:rPr>
      </w:pPr>
    </w:p>
    <w:p w14:paraId="5341ADB2">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9F6AA6F">
      <w:pPr>
        <w:spacing w:before="120" w:line="480" w:lineRule="auto"/>
        <w:ind w:firstLine="960" w:firstLineChars="400"/>
        <w:rPr>
          <w:rFonts w:asciiTheme="minorEastAsia" w:hAnsiTheme="minorEastAsia" w:eastAsiaTheme="minorEastAsia"/>
          <w:color w:val="auto"/>
          <w:sz w:val="24"/>
          <w:highlight w:val="none"/>
        </w:rPr>
      </w:pPr>
    </w:p>
    <w:p w14:paraId="5AFEBA6A">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76E94F9">
      <w:pPr>
        <w:pStyle w:val="2"/>
        <w:rPr>
          <w:color w:val="auto"/>
          <w:highlight w:val="none"/>
        </w:rPr>
      </w:pPr>
    </w:p>
    <w:p w14:paraId="2BD6D2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5B6F2675">
      <w:pPr>
        <w:spacing w:line="360" w:lineRule="auto"/>
        <w:ind w:firstLine="437"/>
        <w:outlineLvl w:val="3"/>
        <w:rPr>
          <w:rFonts w:asciiTheme="minorEastAsia" w:hAnsiTheme="minorEastAsia" w:eastAsiaTheme="minorEastAsia"/>
          <w:b/>
          <w:bCs/>
          <w:color w:val="auto"/>
          <w:sz w:val="24"/>
          <w:highlight w:val="none"/>
          <w:lang w:val="zh-CN"/>
        </w:rPr>
      </w:pPr>
      <w:bookmarkStart w:id="90" w:name="_Toc2232"/>
      <w:bookmarkStart w:id="91" w:name="_Toc24059"/>
      <w:bookmarkStart w:id="92"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791BA54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6E49BB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7F5236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1FDD340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2EC3DAC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21EF9D0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55C71498">
      <w:pPr>
        <w:spacing w:line="360" w:lineRule="auto"/>
        <w:ind w:firstLine="437"/>
        <w:outlineLvl w:val="3"/>
        <w:rPr>
          <w:rFonts w:asciiTheme="minorEastAsia" w:hAnsiTheme="minorEastAsia" w:eastAsiaTheme="minorEastAsia"/>
          <w:b/>
          <w:bCs/>
          <w:color w:val="auto"/>
          <w:sz w:val="24"/>
          <w:highlight w:val="none"/>
          <w:lang w:val="zh-CN"/>
        </w:rPr>
      </w:pPr>
      <w:bookmarkStart w:id="93" w:name="_Toc24300"/>
      <w:bookmarkStart w:id="94" w:name="_Toc21295"/>
      <w:bookmarkStart w:id="95"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16D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A042FE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4970D61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44E10A9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522B5FE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35FC9E2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069385D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2B1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F46D0D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37C7950A">
            <w:pPr>
              <w:jc w:val="center"/>
              <w:rPr>
                <w:rFonts w:asciiTheme="minorEastAsia" w:hAnsiTheme="minorEastAsia" w:eastAsiaTheme="minorEastAsia"/>
                <w:color w:val="auto"/>
                <w:sz w:val="24"/>
                <w:highlight w:val="none"/>
                <w:lang w:val="zh-CN"/>
              </w:rPr>
            </w:pPr>
          </w:p>
        </w:tc>
        <w:tc>
          <w:tcPr>
            <w:tcW w:w="1651" w:type="dxa"/>
            <w:vAlign w:val="center"/>
          </w:tcPr>
          <w:p w14:paraId="3134FF2F">
            <w:pPr>
              <w:jc w:val="center"/>
              <w:rPr>
                <w:rFonts w:asciiTheme="minorEastAsia" w:hAnsiTheme="minorEastAsia" w:eastAsiaTheme="minorEastAsia"/>
                <w:color w:val="auto"/>
                <w:sz w:val="24"/>
                <w:highlight w:val="none"/>
                <w:lang w:val="zh-CN"/>
              </w:rPr>
            </w:pPr>
          </w:p>
        </w:tc>
        <w:tc>
          <w:tcPr>
            <w:tcW w:w="1647" w:type="dxa"/>
            <w:vAlign w:val="center"/>
          </w:tcPr>
          <w:p w14:paraId="548B8CDA">
            <w:pPr>
              <w:jc w:val="center"/>
              <w:rPr>
                <w:rFonts w:asciiTheme="minorEastAsia" w:hAnsiTheme="minorEastAsia" w:eastAsiaTheme="minorEastAsia"/>
                <w:color w:val="auto"/>
                <w:sz w:val="24"/>
                <w:highlight w:val="none"/>
                <w:lang w:val="zh-CN"/>
              </w:rPr>
            </w:pPr>
          </w:p>
        </w:tc>
        <w:tc>
          <w:tcPr>
            <w:tcW w:w="1647" w:type="dxa"/>
            <w:vAlign w:val="center"/>
          </w:tcPr>
          <w:p w14:paraId="52B49EB5">
            <w:pPr>
              <w:jc w:val="center"/>
              <w:rPr>
                <w:rFonts w:asciiTheme="minorEastAsia" w:hAnsiTheme="minorEastAsia" w:eastAsiaTheme="minorEastAsia"/>
                <w:color w:val="auto"/>
                <w:sz w:val="24"/>
                <w:highlight w:val="none"/>
                <w:lang w:val="zh-CN"/>
              </w:rPr>
            </w:pPr>
          </w:p>
        </w:tc>
        <w:tc>
          <w:tcPr>
            <w:tcW w:w="1183" w:type="dxa"/>
            <w:vAlign w:val="center"/>
          </w:tcPr>
          <w:p w14:paraId="56CCEC6D">
            <w:pPr>
              <w:jc w:val="center"/>
              <w:rPr>
                <w:rFonts w:asciiTheme="minorEastAsia" w:hAnsiTheme="minorEastAsia" w:eastAsiaTheme="minorEastAsia"/>
                <w:color w:val="auto"/>
                <w:sz w:val="24"/>
                <w:highlight w:val="none"/>
                <w:lang w:val="zh-CN"/>
              </w:rPr>
            </w:pPr>
          </w:p>
        </w:tc>
      </w:tr>
      <w:tr w14:paraId="6BEB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6E65A4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4F724468">
            <w:pPr>
              <w:jc w:val="center"/>
              <w:rPr>
                <w:rFonts w:asciiTheme="minorEastAsia" w:hAnsiTheme="minorEastAsia" w:eastAsiaTheme="minorEastAsia"/>
                <w:color w:val="auto"/>
                <w:sz w:val="24"/>
                <w:highlight w:val="none"/>
                <w:lang w:val="zh-CN"/>
              </w:rPr>
            </w:pPr>
          </w:p>
        </w:tc>
        <w:tc>
          <w:tcPr>
            <w:tcW w:w="1651" w:type="dxa"/>
            <w:vAlign w:val="center"/>
          </w:tcPr>
          <w:p w14:paraId="1DF4D4B4">
            <w:pPr>
              <w:jc w:val="center"/>
              <w:rPr>
                <w:rFonts w:asciiTheme="minorEastAsia" w:hAnsiTheme="minorEastAsia" w:eastAsiaTheme="minorEastAsia"/>
                <w:color w:val="auto"/>
                <w:sz w:val="24"/>
                <w:highlight w:val="none"/>
                <w:lang w:val="zh-CN"/>
              </w:rPr>
            </w:pPr>
          </w:p>
        </w:tc>
        <w:tc>
          <w:tcPr>
            <w:tcW w:w="1647" w:type="dxa"/>
            <w:vAlign w:val="center"/>
          </w:tcPr>
          <w:p w14:paraId="506F7B80">
            <w:pPr>
              <w:jc w:val="center"/>
              <w:rPr>
                <w:rFonts w:asciiTheme="minorEastAsia" w:hAnsiTheme="minorEastAsia" w:eastAsiaTheme="minorEastAsia"/>
                <w:color w:val="auto"/>
                <w:sz w:val="24"/>
                <w:highlight w:val="none"/>
                <w:lang w:val="zh-CN"/>
              </w:rPr>
            </w:pPr>
          </w:p>
        </w:tc>
        <w:tc>
          <w:tcPr>
            <w:tcW w:w="1647" w:type="dxa"/>
            <w:vAlign w:val="center"/>
          </w:tcPr>
          <w:p w14:paraId="3BFE2ACA">
            <w:pPr>
              <w:jc w:val="center"/>
              <w:rPr>
                <w:rFonts w:asciiTheme="minorEastAsia" w:hAnsiTheme="minorEastAsia" w:eastAsiaTheme="minorEastAsia"/>
                <w:color w:val="auto"/>
                <w:sz w:val="24"/>
                <w:highlight w:val="none"/>
                <w:lang w:val="zh-CN"/>
              </w:rPr>
            </w:pPr>
          </w:p>
        </w:tc>
        <w:tc>
          <w:tcPr>
            <w:tcW w:w="1183" w:type="dxa"/>
            <w:vAlign w:val="center"/>
          </w:tcPr>
          <w:p w14:paraId="47A3989F">
            <w:pPr>
              <w:jc w:val="center"/>
              <w:rPr>
                <w:rFonts w:asciiTheme="minorEastAsia" w:hAnsiTheme="minorEastAsia" w:eastAsiaTheme="minorEastAsia"/>
                <w:color w:val="auto"/>
                <w:sz w:val="24"/>
                <w:highlight w:val="none"/>
                <w:lang w:val="zh-CN"/>
              </w:rPr>
            </w:pPr>
          </w:p>
        </w:tc>
      </w:tr>
      <w:tr w14:paraId="1A04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E5331DC">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24B24E31">
            <w:pPr>
              <w:jc w:val="center"/>
              <w:rPr>
                <w:rFonts w:asciiTheme="minorEastAsia" w:hAnsiTheme="minorEastAsia" w:eastAsiaTheme="minorEastAsia"/>
                <w:color w:val="auto"/>
                <w:sz w:val="24"/>
                <w:highlight w:val="none"/>
                <w:lang w:val="zh-CN"/>
              </w:rPr>
            </w:pPr>
          </w:p>
        </w:tc>
        <w:tc>
          <w:tcPr>
            <w:tcW w:w="1651" w:type="dxa"/>
            <w:vAlign w:val="center"/>
          </w:tcPr>
          <w:p w14:paraId="162D7247">
            <w:pPr>
              <w:jc w:val="center"/>
              <w:rPr>
                <w:rFonts w:asciiTheme="minorEastAsia" w:hAnsiTheme="minorEastAsia" w:eastAsiaTheme="minorEastAsia"/>
                <w:color w:val="auto"/>
                <w:sz w:val="24"/>
                <w:highlight w:val="none"/>
                <w:lang w:val="zh-CN"/>
              </w:rPr>
            </w:pPr>
          </w:p>
        </w:tc>
        <w:tc>
          <w:tcPr>
            <w:tcW w:w="1647" w:type="dxa"/>
            <w:vAlign w:val="center"/>
          </w:tcPr>
          <w:p w14:paraId="10FC59AC">
            <w:pPr>
              <w:jc w:val="center"/>
              <w:rPr>
                <w:rFonts w:asciiTheme="minorEastAsia" w:hAnsiTheme="minorEastAsia" w:eastAsiaTheme="minorEastAsia"/>
                <w:color w:val="auto"/>
                <w:sz w:val="24"/>
                <w:highlight w:val="none"/>
                <w:lang w:val="zh-CN"/>
              </w:rPr>
            </w:pPr>
          </w:p>
        </w:tc>
        <w:tc>
          <w:tcPr>
            <w:tcW w:w="1647" w:type="dxa"/>
            <w:vAlign w:val="center"/>
          </w:tcPr>
          <w:p w14:paraId="630BE8B1">
            <w:pPr>
              <w:jc w:val="center"/>
              <w:rPr>
                <w:rFonts w:asciiTheme="minorEastAsia" w:hAnsiTheme="minorEastAsia" w:eastAsiaTheme="minorEastAsia"/>
                <w:color w:val="auto"/>
                <w:sz w:val="24"/>
                <w:highlight w:val="none"/>
                <w:lang w:val="zh-CN"/>
              </w:rPr>
            </w:pPr>
          </w:p>
        </w:tc>
        <w:tc>
          <w:tcPr>
            <w:tcW w:w="1183" w:type="dxa"/>
            <w:vAlign w:val="center"/>
          </w:tcPr>
          <w:p w14:paraId="3F57774C">
            <w:pPr>
              <w:jc w:val="center"/>
              <w:rPr>
                <w:rFonts w:asciiTheme="minorEastAsia" w:hAnsiTheme="minorEastAsia" w:eastAsiaTheme="minorEastAsia"/>
                <w:color w:val="auto"/>
                <w:sz w:val="24"/>
                <w:highlight w:val="none"/>
                <w:lang w:val="zh-CN"/>
              </w:rPr>
            </w:pPr>
          </w:p>
        </w:tc>
      </w:tr>
      <w:tr w14:paraId="4985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55E8FF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69AE5C9D">
            <w:pPr>
              <w:jc w:val="center"/>
              <w:rPr>
                <w:rFonts w:asciiTheme="minorEastAsia" w:hAnsiTheme="minorEastAsia" w:eastAsiaTheme="minorEastAsia"/>
                <w:color w:val="auto"/>
                <w:sz w:val="24"/>
                <w:highlight w:val="none"/>
                <w:lang w:val="zh-CN"/>
              </w:rPr>
            </w:pPr>
          </w:p>
        </w:tc>
        <w:tc>
          <w:tcPr>
            <w:tcW w:w="1651" w:type="dxa"/>
            <w:vAlign w:val="center"/>
          </w:tcPr>
          <w:p w14:paraId="59822164">
            <w:pPr>
              <w:jc w:val="center"/>
              <w:rPr>
                <w:rFonts w:asciiTheme="minorEastAsia" w:hAnsiTheme="minorEastAsia" w:eastAsiaTheme="minorEastAsia"/>
                <w:color w:val="auto"/>
                <w:sz w:val="24"/>
                <w:highlight w:val="none"/>
                <w:lang w:val="zh-CN"/>
              </w:rPr>
            </w:pPr>
          </w:p>
        </w:tc>
        <w:tc>
          <w:tcPr>
            <w:tcW w:w="1647" w:type="dxa"/>
            <w:vAlign w:val="center"/>
          </w:tcPr>
          <w:p w14:paraId="6741E678">
            <w:pPr>
              <w:jc w:val="center"/>
              <w:rPr>
                <w:rFonts w:asciiTheme="minorEastAsia" w:hAnsiTheme="minorEastAsia" w:eastAsiaTheme="minorEastAsia"/>
                <w:color w:val="auto"/>
                <w:sz w:val="24"/>
                <w:highlight w:val="none"/>
                <w:lang w:val="zh-CN"/>
              </w:rPr>
            </w:pPr>
          </w:p>
        </w:tc>
        <w:tc>
          <w:tcPr>
            <w:tcW w:w="1647" w:type="dxa"/>
            <w:vAlign w:val="center"/>
          </w:tcPr>
          <w:p w14:paraId="7F4BD4E3">
            <w:pPr>
              <w:jc w:val="center"/>
              <w:rPr>
                <w:rFonts w:asciiTheme="minorEastAsia" w:hAnsiTheme="minorEastAsia" w:eastAsiaTheme="minorEastAsia"/>
                <w:color w:val="auto"/>
                <w:sz w:val="24"/>
                <w:highlight w:val="none"/>
                <w:lang w:val="zh-CN"/>
              </w:rPr>
            </w:pPr>
          </w:p>
        </w:tc>
        <w:tc>
          <w:tcPr>
            <w:tcW w:w="1183" w:type="dxa"/>
            <w:vAlign w:val="center"/>
          </w:tcPr>
          <w:p w14:paraId="7EE4255C">
            <w:pPr>
              <w:jc w:val="center"/>
              <w:rPr>
                <w:rFonts w:asciiTheme="minorEastAsia" w:hAnsiTheme="minorEastAsia" w:eastAsiaTheme="minorEastAsia"/>
                <w:color w:val="auto"/>
                <w:sz w:val="24"/>
                <w:highlight w:val="none"/>
                <w:lang w:val="zh-CN"/>
              </w:rPr>
            </w:pPr>
          </w:p>
        </w:tc>
      </w:tr>
    </w:tbl>
    <w:p w14:paraId="2437EDA7">
      <w:pPr>
        <w:spacing w:line="360" w:lineRule="auto"/>
        <w:ind w:firstLine="437"/>
        <w:outlineLvl w:val="3"/>
        <w:rPr>
          <w:rFonts w:asciiTheme="minorEastAsia" w:hAnsiTheme="minorEastAsia" w:eastAsiaTheme="minorEastAsia"/>
          <w:b/>
          <w:bCs/>
          <w:color w:val="auto"/>
          <w:sz w:val="24"/>
          <w:highlight w:val="none"/>
          <w:lang w:val="zh-CN"/>
        </w:rPr>
      </w:pPr>
      <w:bookmarkStart w:id="96" w:name="_Toc23292"/>
      <w:bookmarkStart w:id="97" w:name="_Toc21631"/>
      <w:bookmarkStart w:id="98"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5F20D72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3E12D0F7">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5B67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7C1C5AE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4E5F8C59">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6F008109">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23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DC3FF6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00DCA5C8">
            <w:pPr>
              <w:ind w:firstLine="200"/>
              <w:jc w:val="center"/>
              <w:rPr>
                <w:rFonts w:asciiTheme="minorEastAsia" w:hAnsiTheme="minorEastAsia" w:eastAsiaTheme="minorEastAsia"/>
                <w:color w:val="auto"/>
                <w:sz w:val="24"/>
                <w:highlight w:val="none"/>
              </w:rPr>
            </w:pPr>
          </w:p>
        </w:tc>
        <w:tc>
          <w:tcPr>
            <w:tcW w:w="3368" w:type="dxa"/>
            <w:gridSpan w:val="2"/>
            <w:vAlign w:val="center"/>
          </w:tcPr>
          <w:p w14:paraId="259AAAC7">
            <w:pPr>
              <w:ind w:firstLine="200"/>
              <w:jc w:val="center"/>
              <w:rPr>
                <w:rFonts w:asciiTheme="minorEastAsia" w:hAnsiTheme="minorEastAsia" w:eastAsiaTheme="minorEastAsia"/>
                <w:color w:val="auto"/>
                <w:sz w:val="24"/>
                <w:highlight w:val="none"/>
              </w:rPr>
            </w:pPr>
          </w:p>
        </w:tc>
      </w:tr>
      <w:tr w14:paraId="6874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5908D14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7B81C45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D7F98A8">
            <w:pPr>
              <w:ind w:firstLine="200"/>
              <w:jc w:val="center"/>
              <w:rPr>
                <w:rFonts w:asciiTheme="minorEastAsia" w:hAnsiTheme="minorEastAsia" w:eastAsiaTheme="minorEastAsia"/>
                <w:color w:val="auto"/>
                <w:sz w:val="24"/>
                <w:highlight w:val="none"/>
              </w:rPr>
            </w:pPr>
          </w:p>
        </w:tc>
      </w:tr>
      <w:tr w14:paraId="677C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5D46AF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6608F402">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B3F9535">
            <w:pPr>
              <w:ind w:firstLine="200"/>
              <w:jc w:val="center"/>
              <w:rPr>
                <w:rFonts w:asciiTheme="minorEastAsia" w:hAnsiTheme="minorEastAsia" w:eastAsiaTheme="minorEastAsia"/>
                <w:color w:val="auto"/>
                <w:sz w:val="24"/>
                <w:highlight w:val="none"/>
              </w:rPr>
            </w:pPr>
          </w:p>
        </w:tc>
      </w:tr>
      <w:tr w14:paraId="2931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901CDA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2A062EF8">
            <w:pPr>
              <w:ind w:firstLine="200"/>
              <w:jc w:val="center"/>
              <w:rPr>
                <w:rFonts w:asciiTheme="minorEastAsia" w:hAnsiTheme="minorEastAsia" w:eastAsiaTheme="minorEastAsia"/>
                <w:color w:val="auto"/>
                <w:sz w:val="24"/>
                <w:highlight w:val="none"/>
              </w:rPr>
            </w:pPr>
          </w:p>
        </w:tc>
        <w:tc>
          <w:tcPr>
            <w:tcW w:w="3368" w:type="dxa"/>
            <w:gridSpan w:val="2"/>
            <w:vAlign w:val="center"/>
          </w:tcPr>
          <w:p w14:paraId="2060AD1E">
            <w:pPr>
              <w:ind w:firstLine="200"/>
              <w:jc w:val="center"/>
              <w:rPr>
                <w:rFonts w:asciiTheme="minorEastAsia" w:hAnsiTheme="minorEastAsia" w:eastAsiaTheme="minorEastAsia"/>
                <w:color w:val="auto"/>
                <w:sz w:val="24"/>
                <w:highlight w:val="none"/>
              </w:rPr>
            </w:pPr>
          </w:p>
        </w:tc>
      </w:tr>
      <w:tr w14:paraId="06F4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111072FE">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224127ED">
            <w:pPr>
              <w:ind w:firstLine="200"/>
              <w:jc w:val="center"/>
              <w:rPr>
                <w:rFonts w:asciiTheme="minorEastAsia" w:hAnsiTheme="minorEastAsia" w:eastAsiaTheme="minorEastAsia"/>
                <w:color w:val="auto"/>
                <w:sz w:val="24"/>
                <w:highlight w:val="none"/>
              </w:rPr>
            </w:pPr>
          </w:p>
        </w:tc>
      </w:tr>
    </w:tbl>
    <w:p w14:paraId="66F5545E">
      <w:pPr>
        <w:spacing w:line="360" w:lineRule="auto"/>
        <w:ind w:firstLine="437"/>
        <w:outlineLvl w:val="3"/>
        <w:rPr>
          <w:rFonts w:asciiTheme="minorEastAsia" w:hAnsiTheme="minorEastAsia" w:eastAsiaTheme="minorEastAsia"/>
          <w:b/>
          <w:bCs/>
          <w:color w:val="auto"/>
          <w:sz w:val="24"/>
          <w:highlight w:val="none"/>
          <w:lang w:val="zh-CN"/>
        </w:rPr>
      </w:pPr>
      <w:bookmarkStart w:id="99" w:name="_Toc10340"/>
      <w:bookmarkStart w:id="100" w:name="_Toc1814"/>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6F6FFC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A8F5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0FDE995">
      <w:pPr>
        <w:spacing w:line="360" w:lineRule="auto"/>
        <w:ind w:firstLine="437"/>
        <w:outlineLvl w:val="3"/>
        <w:rPr>
          <w:rFonts w:asciiTheme="minorEastAsia" w:hAnsiTheme="minorEastAsia" w:eastAsiaTheme="minorEastAsia"/>
          <w:b/>
          <w:bCs/>
          <w:color w:val="auto"/>
          <w:sz w:val="24"/>
          <w:highlight w:val="none"/>
          <w:lang w:val="zh-CN"/>
        </w:rPr>
      </w:pPr>
      <w:bookmarkStart w:id="102" w:name="_Toc32071"/>
      <w:bookmarkStart w:id="103" w:name="_Toc2846"/>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39B5F99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96AED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8E497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FFAD888">
      <w:pPr>
        <w:spacing w:line="360" w:lineRule="auto"/>
        <w:ind w:firstLine="437"/>
        <w:outlineLvl w:val="3"/>
        <w:rPr>
          <w:rFonts w:asciiTheme="minorEastAsia" w:hAnsiTheme="minorEastAsia" w:eastAsiaTheme="minorEastAsia"/>
          <w:b/>
          <w:bCs/>
          <w:color w:val="auto"/>
          <w:sz w:val="24"/>
          <w:highlight w:val="none"/>
          <w:lang w:val="zh-CN"/>
        </w:rPr>
      </w:pPr>
      <w:bookmarkStart w:id="105" w:name="_Toc21423"/>
      <w:bookmarkStart w:id="106" w:name="_Toc19554"/>
      <w:bookmarkStart w:id="107" w:name="_Toc27250"/>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3DF736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2A142C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A1536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2BE0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951E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A4E220">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16021"/>
      <w:bookmarkStart w:id="11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2D1974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1C30B5D1">
      <w:pPr>
        <w:spacing w:line="360" w:lineRule="auto"/>
        <w:ind w:firstLine="437"/>
        <w:outlineLvl w:val="3"/>
        <w:rPr>
          <w:rFonts w:asciiTheme="minorEastAsia" w:hAnsiTheme="minorEastAsia" w:eastAsiaTheme="minorEastAsia"/>
          <w:b/>
          <w:bCs/>
          <w:color w:val="auto"/>
          <w:sz w:val="24"/>
          <w:highlight w:val="none"/>
          <w:lang w:val="zh-CN"/>
        </w:rPr>
      </w:pPr>
      <w:bookmarkStart w:id="111" w:name="_Toc15322"/>
      <w:bookmarkStart w:id="112" w:name="_Toc7245"/>
      <w:bookmarkStart w:id="113"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05C39B1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4295A7FF">
      <w:pPr>
        <w:autoSpaceDE w:val="0"/>
        <w:autoSpaceDN w:val="0"/>
        <w:adjustRightInd w:val="0"/>
        <w:spacing w:line="560" w:lineRule="exact"/>
        <w:rPr>
          <w:rFonts w:asciiTheme="minorEastAsia" w:hAnsiTheme="minorEastAsia" w:eastAsiaTheme="minorEastAsia"/>
          <w:color w:val="auto"/>
          <w:sz w:val="24"/>
          <w:highlight w:val="none"/>
          <w:lang w:val="zh-CN"/>
        </w:rPr>
      </w:pPr>
    </w:p>
    <w:p w14:paraId="699CCFE7">
      <w:pPr>
        <w:autoSpaceDE w:val="0"/>
        <w:autoSpaceDN w:val="0"/>
        <w:adjustRightInd w:val="0"/>
        <w:spacing w:line="560" w:lineRule="exact"/>
        <w:rPr>
          <w:rFonts w:asciiTheme="minorEastAsia" w:hAnsiTheme="minorEastAsia" w:eastAsiaTheme="minorEastAsia"/>
          <w:color w:val="auto"/>
          <w:sz w:val="24"/>
          <w:highlight w:val="none"/>
          <w:lang w:val="zh-CN"/>
        </w:rPr>
      </w:pPr>
    </w:p>
    <w:p w14:paraId="4A0DB8D0">
      <w:pPr>
        <w:autoSpaceDE w:val="0"/>
        <w:autoSpaceDN w:val="0"/>
        <w:adjustRightInd w:val="0"/>
        <w:spacing w:line="560" w:lineRule="exact"/>
        <w:rPr>
          <w:rFonts w:asciiTheme="minorEastAsia" w:hAnsiTheme="minorEastAsia" w:eastAsiaTheme="minorEastAsia"/>
          <w:color w:val="auto"/>
          <w:sz w:val="24"/>
          <w:highlight w:val="none"/>
          <w:lang w:val="zh-CN"/>
        </w:rPr>
      </w:pPr>
    </w:p>
    <w:p w14:paraId="613D4D07">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0131E1E4">
      <w:pPr>
        <w:widowControl/>
        <w:spacing w:line="560" w:lineRule="exact"/>
        <w:jc w:val="left"/>
        <w:rPr>
          <w:rFonts w:hint="eastAsia" w:asciiTheme="minorEastAsia" w:hAnsiTheme="minorEastAsia" w:eastAsiaTheme="minorEastAsia"/>
          <w:bCs/>
          <w:color w:val="auto"/>
          <w:sz w:val="24"/>
          <w:highlight w:val="none"/>
        </w:rPr>
      </w:pPr>
    </w:p>
    <w:p w14:paraId="4D3267B1">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A023B1E">
      <w:pPr>
        <w:widowControl/>
        <w:spacing w:line="560" w:lineRule="exact"/>
        <w:jc w:val="left"/>
        <w:rPr>
          <w:rFonts w:asciiTheme="minorEastAsia" w:hAnsiTheme="minorEastAsia" w:eastAsiaTheme="minorEastAsia"/>
          <w:bCs/>
          <w:color w:val="auto"/>
          <w:sz w:val="24"/>
          <w:highlight w:val="none"/>
        </w:rPr>
      </w:pPr>
    </w:p>
    <w:p w14:paraId="0E7B9DAE">
      <w:pPr>
        <w:widowControl/>
        <w:spacing w:line="560" w:lineRule="exact"/>
        <w:jc w:val="left"/>
        <w:rPr>
          <w:rFonts w:asciiTheme="minorEastAsia" w:hAnsiTheme="minorEastAsia" w:eastAsiaTheme="minorEastAsia"/>
          <w:bCs/>
          <w:color w:val="auto"/>
          <w:sz w:val="24"/>
          <w:highlight w:val="none"/>
        </w:rPr>
      </w:pPr>
    </w:p>
    <w:p w14:paraId="3FB18CD7">
      <w:pPr>
        <w:pStyle w:val="2"/>
        <w:rPr>
          <w:color w:val="auto"/>
          <w:highlight w:val="none"/>
        </w:rPr>
      </w:pPr>
    </w:p>
    <w:p w14:paraId="5A5F758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61A6982E">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083C2F3B">
      <w:pPr>
        <w:spacing w:line="360" w:lineRule="auto"/>
        <w:ind w:firstLine="437"/>
        <w:outlineLvl w:val="3"/>
        <w:rPr>
          <w:rFonts w:asciiTheme="minorEastAsia" w:hAnsiTheme="minorEastAsia" w:eastAsiaTheme="minorEastAsia"/>
          <w:b/>
          <w:bCs/>
          <w:color w:val="auto"/>
          <w:sz w:val="24"/>
          <w:highlight w:val="none"/>
          <w:lang w:val="zh-CN"/>
        </w:rPr>
      </w:pPr>
      <w:bookmarkStart w:id="114" w:name="_Toc28763"/>
      <w:bookmarkStart w:id="115" w:name="_Ref467379109"/>
      <w:bookmarkStart w:id="116" w:name="_Ref467378463"/>
      <w:bookmarkStart w:id="117" w:name="_Ref467378404"/>
      <w:bookmarkStart w:id="118" w:name="_Ref467379205"/>
      <w:bookmarkStart w:id="119" w:name="_Toc259093669"/>
      <w:bookmarkStart w:id="120" w:name="_Ref467379101"/>
      <w:bookmarkStart w:id="121" w:name="_Ref467379214"/>
      <w:bookmarkStart w:id="122" w:name="_Ref467378499"/>
      <w:bookmarkStart w:id="123" w:name="_Ref467379094"/>
      <w:bookmarkStart w:id="124" w:name="_Toc487900349"/>
      <w:bookmarkStart w:id="125" w:name="_Ref467379195"/>
      <w:bookmarkStart w:id="126" w:name="_Toc19614"/>
      <w:bookmarkStart w:id="127" w:name="_Toc279701240"/>
      <w:bookmarkStart w:id="128" w:name="_Ref467379225"/>
      <w:bookmarkStart w:id="129" w:name="_Toc16917"/>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2C2D6B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7485E5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6DF0E3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3D4FD7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0133BD3A">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3DF071A">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2A3370">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1E31758D">
      <w:pPr>
        <w:spacing w:line="360" w:lineRule="auto"/>
        <w:ind w:firstLine="437"/>
        <w:outlineLvl w:val="3"/>
        <w:rPr>
          <w:rFonts w:asciiTheme="minorEastAsia" w:hAnsiTheme="minorEastAsia" w:eastAsiaTheme="minorEastAsia"/>
          <w:b/>
          <w:bCs/>
          <w:color w:val="auto"/>
          <w:sz w:val="24"/>
          <w:highlight w:val="none"/>
          <w:lang w:val="zh-CN"/>
        </w:rPr>
      </w:pPr>
      <w:bookmarkStart w:id="133" w:name="_Toc13336"/>
      <w:bookmarkStart w:id="134" w:name="_Toc32504"/>
      <w:bookmarkStart w:id="135" w:name="_Toc27635"/>
      <w:bookmarkStart w:id="136" w:name="_Toc279701241"/>
      <w:bookmarkStart w:id="137" w:name="_Toc487900350"/>
      <w:bookmarkStart w:id="138" w:name="_Toc25909367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1D57A5E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5FFADE15">
      <w:pPr>
        <w:spacing w:line="360" w:lineRule="auto"/>
        <w:ind w:firstLine="437"/>
        <w:outlineLvl w:val="3"/>
        <w:rPr>
          <w:rFonts w:asciiTheme="minorEastAsia" w:hAnsiTheme="minorEastAsia" w:eastAsiaTheme="minorEastAsia"/>
          <w:b/>
          <w:bCs/>
          <w:color w:val="auto"/>
          <w:sz w:val="24"/>
          <w:highlight w:val="none"/>
          <w:lang w:val="zh-CN"/>
        </w:rPr>
      </w:pPr>
      <w:bookmarkStart w:id="139" w:name="_Toc9829"/>
      <w:bookmarkStart w:id="140" w:name="_Toc31634"/>
      <w:bookmarkStart w:id="141" w:name="_Toc487900351"/>
      <w:bookmarkStart w:id="142" w:name="_Toc27853"/>
      <w:bookmarkStart w:id="143" w:name="_Toc259093671"/>
      <w:bookmarkStart w:id="144" w:name="_Toc27970124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067AD64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5D1E69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9538760">
      <w:pPr>
        <w:spacing w:line="360" w:lineRule="auto"/>
        <w:ind w:firstLine="437"/>
        <w:outlineLvl w:val="3"/>
        <w:rPr>
          <w:rFonts w:asciiTheme="minorEastAsia" w:hAnsiTheme="minorEastAsia" w:eastAsiaTheme="minorEastAsia"/>
          <w:b/>
          <w:color w:val="auto"/>
          <w:sz w:val="24"/>
          <w:highlight w:val="none"/>
        </w:rPr>
      </w:pPr>
      <w:bookmarkStart w:id="145" w:name="_Toc4194"/>
      <w:bookmarkStart w:id="146" w:name="_Toc29149"/>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14A167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884570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64E7B26E">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8541"/>
      <w:bookmarkStart w:id="149" w:name="_Toc259093674"/>
      <w:bookmarkStart w:id="150" w:name="_Ref467379527"/>
      <w:bookmarkStart w:id="151" w:name="_Toc279701245"/>
      <w:bookmarkStart w:id="152" w:name="_Ref467379536"/>
      <w:bookmarkStart w:id="153" w:name="_Toc487900354"/>
      <w:bookmarkStart w:id="154" w:name="_Ref467379542"/>
      <w:bookmarkStart w:id="155" w:name="_Ref467378591"/>
      <w:bookmarkStart w:id="156" w:name="_Toc19074"/>
      <w:bookmarkStart w:id="157" w:name="_Toc30272"/>
      <w:bookmarkStart w:id="158" w:name="_Toc26182"/>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68FA012F">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807"/>
      <w:bookmarkStart w:id="162" w:name="_Toc279701247"/>
      <w:bookmarkStart w:id="163" w:name="_Toc259093676"/>
      <w:bookmarkStart w:id="164" w:name="_Ref467379793"/>
      <w:bookmarkStart w:id="165" w:name="_Toc48790035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75069F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6C0BE1FE">
      <w:pPr>
        <w:spacing w:line="360" w:lineRule="auto"/>
        <w:ind w:firstLine="437"/>
        <w:outlineLvl w:val="3"/>
        <w:rPr>
          <w:rFonts w:asciiTheme="minorEastAsia" w:hAnsiTheme="minorEastAsia" w:eastAsiaTheme="minorEastAsia"/>
          <w:b/>
          <w:bCs/>
          <w:color w:val="auto"/>
          <w:sz w:val="24"/>
          <w:highlight w:val="none"/>
          <w:lang w:val="zh-CN"/>
        </w:rPr>
      </w:pPr>
      <w:bookmarkStart w:id="167" w:name="_Toc7836"/>
      <w:bookmarkStart w:id="168" w:name="_Toc19219"/>
      <w:bookmarkStart w:id="169" w:name="_Toc28451"/>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1DE20B6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69E9CD6">
      <w:pPr>
        <w:spacing w:line="360" w:lineRule="auto"/>
        <w:ind w:firstLine="437"/>
        <w:outlineLvl w:val="3"/>
        <w:rPr>
          <w:rFonts w:asciiTheme="minorEastAsia" w:hAnsiTheme="minorEastAsia" w:eastAsiaTheme="minorEastAsia"/>
          <w:b/>
          <w:bCs/>
          <w:color w:val="auto"/>
          <w:sz w:val="24"/>
          <w:highlight w:val="none"/>
          <w:lang w:val="zh-CN"/>
        </w:rPr>
      </w:pPr>
      <w:bookmarkStart w:id="170" w:name="_Ref467379852"/>
      <w:bookmarkStart w:id="171" w:name="_Ref467379863"/>
      <w:bookmarkStart w:id="172" w:name="_Toc259093677"/>
      <w:bookmarkStart w:id="173" w:name="_Toc487900358"/>
      <w:bookmarkStart w:id="174" w:name="_Toc279701248"/>
      <w:bookmarkStart w:id="175" w:name="_Ref467379923"/>
      <w:bookmarkStart w:id="176" w:name="_Toc3225"/>
      <w:bookmarkStart w:id="177" w:name="_Toc16110"/>
      <w:bookmarkStart w:id="178" w:name="_Toc774"/>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4EA14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7DD87E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7C90A3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703E2560">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6FF95E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692091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4D70C438">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487900362"/>
      <w:bookmarkStart w:id="182" w:name="_Toc259093681"/>
      <w:bookmarkStart w:id="183" w:name="_Toc279701252"/>
      <w:r>
        <w:rPr>
          <w:rFonts w:asciiTheme="minorEastAsia" w:hAnsiTheme="minorEastAsia" w:eastAsiaTheme="minorEastAsia"/>
          <w:b/>
          <w:bCs/>
          <w:color w:val="auto"/>
          <w:sz w:val="24"/>
          <w:highlight w:val="none"/>
          <w:lang w:val="zh-CN"/>
        </w:rPr>
        <w:t>2.9 货物的风险负担</w:t>
      </w:r>
      <w:bookmarkEnd w:id="180"/>
    </w:p>
    <w:p w14:paraId="6396C87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B579B9B">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61723C8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42F0391B">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Ref467378121"/>
      <w:bookmarkStart w:id="187" w:name="_Toc259093683"/>
      <w:bookmarkStart w:id="188" w:name="_Toc487900364"/>
      <w:bookmarkStart w:id="189" w:name="_Toc279701254"/>
      <w:r>
        <w:rPr>
          <w:rFonts w:asciiTheme="minorEastAsia" w:hAnsiTheme="minorEastAsia" w:eastAsiaTheme="minorEastAsia"/>
          <w:b/>
          <w:bCs/>
          <w:color w:val="auto"/>
          <w:sz w:val="24"/>
          <w:highlight w:val="none"/>
          <w:lang w:val="zh-CN"/>
        </w:rPr>
        <w:t>2.11 合同变更</w:t>
      </w:r>
      <w:bookmarkEnd w:id="185"/>
    </w:p>
    <w:p w14:paraId="6B3BCC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5843FC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79701259"/>
      <w:bookmarkStart w:id="192" w:name="_Toc259093688"/>
    </w:p>
    <w:p w14:paraId="641E42DE">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6AD7CDF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43884325">
      <w:pPr>
        <w:spacing w:line="360" w:lineRule="auto"/>
        <w:ind w:firstLine="437"/>
        <w:outlineLvl w:val="3"/>
        <w:rPr>
          <w:rFonts w:asciiTheme="minorEastAsia" w:hAnsiTheme="minorEastAsia" w:eastAsiaTheme="minorEastAsia"/>
          <w:b/>
          <w:bCs/>
          <w:color w:val="auto"/>
          <w:sz w:val="24"/>
          <w:highlight w:val="none"/>
          <w:lang w:val="zh-CN"/>
        </w:rPr>
      </w:pPr>
      <w:bookmarkStart w:id="196" w:name="_Toc14066"/>
      <w:bookmarkStart w:id="197" w:name="_Toc13566"/>
      <w:bookmarkStart w:id="198"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35E6D9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536E5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13D354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366612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21EB265C">
      <w:pPr>
        <w:spacing w:line="360" w:lineRule="auto"/>
        <w:ind w:firstLine="437"/>
        <w:outlineLvl w:val="3"/>
        <w:rPr>
          <w:rFonts w:asciiTheme="minorEastAsia" w:hAnsiTheme="minorEastAsia" w:eastAsiaTheme="minorEastAsia"/>
          <w:b/>
          <w:bCs/>
          <w:color w:val="auto"/>
          <w:sz w:val="24"/>
          <w:highlight w:val="none"/>
          <w:lang w:val="zh-CN"/>
        </w:rPr>
      </w:pPr>
      <w:bookmarkStart w:id="199" w:name="_Toc689"/>
      <w:bookmarkStart w:id="200" w:name="_Toc6969"/>
      <w:bookmarkStart w:id="201" w:name="_Toc259093684"/>
      <w:bookmarkStart w:id="202" w:name="_Toc279701255"/>
      <w:bookmarkStart w:id="203" w:name="_Toc30676"/>
      <w:bookmarkStart w:id="204"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757472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191F7DD7">
      <w:pPr>
        <w:spacing w:line="360" w:lineRule="auto"/>
        <w:ind w:firstLine="437"/>
        <w:outlineLvl w:val="3"/>
        <w:rPr>
          <w:rFonts w:asciiTheme="minorEastAsia" w:hAnsiTheme="minorEastAsia" w:eastAsiaTheme="minorEastAsia"/>
          <w:b/>
          <w:bCs/>
          <w:color w:val="auto"/>
          <w:sz w:val="24"/>
          <w:highlight w:val="none"/>
          <w:lang w:val="zh-CN"/>
        </w:rPr>
      </w:pPr>
      <w:bookmarkStart w:id="205" w:name="_Toc259093687"/>
      <w:bookmarkStart w:id="206" w:name="_Toc7102"/>
      <w:bookmarkStart w:id="207" w:name="_Toc8298"/>
      <w:bookmarkStart w:id="208" w:name="_Toc487900368"/>
      <w:bookmarkStart w:id="209" w:name="_Toc16959"/>
      <w:bookmarkStart w:id="210" w:name="_Toc27970125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284A87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5D0B7F3E">
      <w:pPr>
        <w:spacing w:line="360" w:lineRule="auto"/>
        <w:ind w:firstLine="437"/>
        <w:outlineLvl w:val="3"/>
        <w:rPr>
          <w:rFonts w:asciiTheme="minorEastAsia" w:hAnsiTheme="minorEastAsia" w:eastAsiaTheme="minorEastAsia"/>
          <w:b/>
          <w:color w:val="auto"/>
          <w:sz w:val="24"/>
          <w:highlight w:val="none"/>
        </w:rPr>
      </w:pPr>
      <w:bookmarkStart w:id="211" w:name="_Toc15387"/>
      <w:bookmarkStart w:id="212" w:name="_Toc29333"/>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66B768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7DAA29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4189CD1">
      <w:pPr>
        <w:spacing w:line="360" w:lineRule="auto"/>
        <w:ind w:firstLine="437"/>
        <w:outlineLvl w:val="3"/>
        <w:rPr>
          <w:rFonts w:asciiTheme="minorEastAsia" w:hAnsiTheme="minorEastAsia" w:eastAsiaTheme="minorEastAsia"/>
          <w:b/>
          <w:bCs/>
          <w:color w:val="auto"/>
          <w:sz w:val="24"/>
          <w:highlight w:val="none"/>
          <w:lang w:val="zh-CN"/>
        </w:rPr>
      </w:pPr>
      <w:bookmarkStart w:id="214" w:name="_Toc14563"/>
      <w:bookmarkStart w:id="215" w:name="_Toc6596"/>
      <w:bookmarkStart w:id="216" w:name="_Toc1125"/>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701CD2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A4EC3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652E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40A0E9D4">
      <w:pPr>
        <w:spacing w:line="360" w:lineRule="auto"/>
        <w:ind w:firstLine="437"/>
        <w:outlineLvl w:val="3"/>
        <w:rPr>
          <w:rFonts w:asciiTheme="minorEastAsia" w:hAnsiTheme="minorEastAsia" w:eastAsiaTheme="minorEastAsia"/>
          <w:b/>
          <w:color w:val="auto"/>
          <w:sz w:val="24"/>
          <w:highlight w:val="none"/>
        </w:rPr>
      </w:pPr>
      <w:bookmarkStart w:id="217" w:name="_Toc487900372"/>
      <w:bookmarkStart w:id="218" w:name="_Toc279701262"/>
      <w:bookmarkStart w:id="219" w:name="_Toc259093691"/>
      <w:bookmarkStart w:id="220" w:name="_Toc4355"/>
      <w:bookmarkStart w:id="221" w:name="_Toc30599"/>
      <w:bookmarkStart w:id="222" w:name="_Toc18540"/>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2033520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0DBBE0E2">
      <w:pPr>
        <w:spacing w:line="360" w:lineRule="auto"/>
        <w:ind w:firstLine="437"/>
        <w:outlineLvl w:val="3"/>
        <w:rPr>
          <w:rFonts w:asciiTheme="minorEastAsia" w:hAnsiTheme="minorEastAsia" w:eastAsiaTheme="minorEastAsia"/>
          <w:b/>
          <w:bCs/>
          <w:color w:val="auto"/>
          <w:sz w:val="24"/>
          <w:highlight w:val="none"/>
        </w:rPr>
      </w:pPr>
      <w:bookmarkStart w:id="223" w:name="_Toc12773"/>
      <w:bookmarkStart w:id="224" w:name="_Toc279701263"/>
      <w:bookmarkStart w:id="225" w:name="_Toc18567"/>
      <w:bookmarkStart w:id="226" w:name="_Toc487900373"/>
      <w:bookmarkStart w:id="227" w:name="_Toc10330"/>
      <w:bookmarkStart w:id="228" w:name="_Toc259093692"/>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4F9238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40033F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44EF716C">
      <w:pPr>
        <w:spacing w:line="360" w:lineRule="auto"/>
        <w:ind w:firstLine="437"/>
        <w:outlineLvl w:val="3"/>
        <w:rPr>
          <w:rFonts w:asciiTheme="minorEastAsia" w:hAnsiTheme="minorEastAsia" w:eastAsiaTheme="minorEastAsia"/>
          <w:b/>
          <w:color w:val="auto"/>
          <w:sz w:val="24"/>
          <w:highlight w:val="none"/>
        </w:rPr>
      </w:pPr>
      <w:bookmarkStart w:id="229" w:name="_Toc12004"/>
      <w:bookmarkStart w:id="230" w:name="_Toc16673"/>
      <w:bookmarkStart w:id="231" w:name="_Toc3148"/>
      <w:bookmarkStart w:id="232" w:name="_Toc259093693"/>
      <w:bookmarkStart w:id="233" w:name="_Toc279701264"/>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236DFF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1E1321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2A8C1C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45B40C94">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19890"/>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755366A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36587C5B">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53B2E4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271A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3BCD96B6">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553DDD60">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45EB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4820EBC4">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2A6B8217">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35CD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2A7C8A5">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7A3F4E53">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100C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ECE9F8C">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18D5E6EC">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5750D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92441D8">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5593466F">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788F0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57913DE">
            <w:pPr>
              <w:spacing w:line="560" w:lineRule="exact"/>
              <w:rPr>
                <w:rFonts w:asciiTheme="minorEastAsia" w:hAnsiTheme="minorEastAsia" w:eastAsiaTheme="minorEastAsia"/>
                <w:color w:val="auto"/>
                <w:sz w:val="24"/>
                <w:highlight w:val="none"/>
              </w:rPr>
            </w:pPr>
          </w:p>
        </w:tc>
        <w:tc>
          <w:tcPr>
            <w:tcW w:w="8259" w:type="dxa"/>
            <w:vAlign w:val="center"/>
          </w:tcPr>
          <w:p w14:paraId="68A02846">
            <w:pPr>
              <w:spacing w:line="560" w:lineRule="exact"/>
              <w:rPr>
                <w:rFonts w:asciiTheme="minorEastAsia" w:hAnsiTheme="minorEastAsia" w:eastAsiaTheme="minorEastAsia"/>
                <w:color w:val="auto"/>
                <w:sz w:val="24"/>
                <w:highlight w:val="none"/>
                <w:u w:val="single"/>
              </w:rPr>
            </w:pPr>
          </w:p>
        </w:tc>
      </w:tr>
      <w:tr w14:paraId="347FE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DFC58EA">
            <w:pPr>
              <w:spacing w:line="560" w:lineRule="exact"/>
              <w:rPr>
                <w:rFonts w:asciiTheme="minorEastAsia" w:hAnsiTheme="minorEastAsia" w:eastAsiaTheme="minorEastAsia"/>
                <w:color w:val="auto"/>
                <w:sz w:val="24"/>
                <w:highlight w:val="none"/>
              </w:rPr>
            </w:pPr>
          </w:p>
        </w:tc>
        <w:tc>
          <w:tcPr>
            <w:tcW w:w="8259" w:type="dxa"/>
            <w:vAlign w:val="center"/>
          </w:tcPr>
          <w:p w14:paraId="6A27AA07">
            <w:pPr>
              <w:spacing w:line="560" w:lineRule="exact"/>
              <w:rPr>
                <w:rFonts w:asciiTheme="minorEastAsia" w:hAnsiTheme="minorEastAsia" w:eastAsiaTheme="minorEastAsia"/>
                <w:color w:val="auto"/>
                <w:sz w:val="24"/>
                <w:highlight w:val="none"/>
              </w:rPr>
            </w:pPr>
          </w:p>
        </w:tc>
      </w:tr>
      <w:tr w14:paraId="1EDE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F452480">
            <w:pPr>
              <w:spacing w:line="560" w:lineRule="exact"/>
              <w:rPr>
                <w:rFonts w:asciiTheme="minorEastAsia" w:hAnsiTheme="minorEastAsia" w:eastAsiaTheme="minorEastAsia"/>
                <w:color w:val="auto"/>
                <w:sz w:val="24"/>
                <w:highlight w:val="none"/>
              </w:rPr>
            </w:pPr>
          </w:p>
        </w:tc>
        <w:tc>
          <w:tcPr>
            <w:tcW w:w="8259" w:type="dxa"/>
            <w:vAlign w:val="center"/>
          </w:tcPr>
          <w:p w14:paraId="0E8000F4">
            <w:pPr>
              <w:spacing w:line="560" w:lineRule="exact"/>
              <w:rPr>
                <w:rFonts w:asciiTheme="minorEastAsia" w:hAnsiTheme="minorEastAsia" w:eastAsiaTheme="minorEastAsia"/>
                <w:color w:val="auto"/>
                <w:sz w:val="24"/>
                <w:highlight w:val="none"/>
                <w:u w:val="single"/>
              </w:rPr>
            </w:pPr>
          </w:p>
        </w:tc>
      </w:tr>
      <w:tr w14:paraId="1E31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0B9ED76">
            <w:pPr>
              <w:spacing w:line="560" w:lineRule="exact"/>
              <w:rPr>
                <w:rFonts w:asciiTheme="minorEastAsia" w:hAnsiTheme="minorEastAsia" w:eastAsiaTheme="minorEastAsia"/>
                <w:color w:val="auto"/>
                <w:sz w:val="24"/>
                <w:highlight w:val="none"/>
              </w:rPr>
            </w:pPr>
          </w:p>
        </w:tc>
        <w:tc>
          <w:tcPr>
            <w:tcW w:w="8259" w:type="dxa"/>
            <w:vAlign w:val="center"/>
          </w:tcPr>
          <w:p w14:paraId="616CB9F4">
            <w:pPr>
              <w:spacing w:line="560" w:lineRule="exact"/>
              <w:rPr>
                <w:rFonts w:asciiTheme="minorEastAsia" w:hAnsiTheme="minorEastAsia" w:eastAsiaTheme="minorEastAsia"/>
                <w:color w:val="auto"/>
                <w:sz w:val="24"/>
                <w:highlight w:val="none"/>
              </w:rPr>
            </w:pPr>
          </w:p>
        </w:tc>
      </w:tr>
      <w:tr w14:paraId="1A929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198E601">
            <w:pPr>
              <w:spacing w:line="560" w:lineRule="exact"/>
              <w:rPr>
                <w:rFonts w:asciiTheme="minorEastAsia" w:hAnsiTheme="minorEastAsia" w:eastAsiaTheme="minorEastAsia"/>
                <w:color w:val="auto"/>
                <w:sz w:val="24"/>
                <w:highlight w:val="none"/>
              </w:rPr>
            </w:pPr>
          </w:p>
        </w:tc>
        <w:tc>
          <w:tcPr>
            <w:tcW w:w="8259" w:type="dxa"/>
            <w:vAlign w:val="center"/>
          </w:tcPr>
          <w:p w14:paraId="12EBBBA1">
            <w:pPr>
              <w:spacing w:line="560" w:lineRule="exact"/>
              <w:rPr>
                <w:rFonts w:asciiTheme="minorEastAsia" w:hAnsiTheme="minorEastAsia" w:eastAsiaTheme="minorEastAsia"/>
                <w:color w:val="auto"/>
                <w:sz w:val="24"/>
                <w:highlight w:val="none"/>
              </w:rPr>
            </w:pPr>
          </w:p>
        </w:tc>
      </w:tr>
      <w:tr w14:paraId="1E8B2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20D51BD">
            <w:pPr>
              <w:spacing w:line="560" w:lineRule="exact"/>
              <w:rPr>
                <w:rFonts w:asciiTheme="minorEastAsia" w:hAnsiTheme="minorEastAsia" w:eastAsiaTheme="minorEastAsia"/>
                <w:color w:val="auto"/>
                <w:sz w:val="24"/>
                <w:highlight w:val="none"/>
              </w:rPr>
            </w:pPr>
          </w:p>
        </w:tc>
        <w:tc>
          <w:tcPr>
            <w:tcW w:w="8259" w:type="dxa"/>
            <w:vAlign w:val="center"/>
          </w:tcPr>
          <w:p w14:paraId="2756CBB4">
            <w:pPr>
              <w:spacing w:line="560" w:lineRule="exact"/>
              <w:rPr>
                <w:rFonts w:asciiTheme="minorEastAsia" w:hAnsiTheme="minorEastAsia" w:eastAsiaTheme="minorEastAsia"/>
                <w:color w:val="auto"/>
                <w:sz w:val="24"/>
                <w:highlight w:val="none"/>
              </w:rPr>
            </w:pPr>
          </w:p>
        </w:tc>
      </w:tr>
      <w:tr w14:paraId="68AB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9FE062C">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0337E04">
            <w:pPr>
              <w:spacing w:line="560" w:lineRule="exact"/>
              <w:rPr>
                <w:rFonts w:asciiTheme="minorEastAsia" w:hAnsiTheme="minorEastAsia" w:eastAsiaTheme="minorEastAsia"/>
                <w:color w:val="auto"/>
                <w:sz w:val="24"/>
                <w:highlight w:val="none"/>
              </w:rPr>
            </w:pPr>
          </w:p>
        </w:tc>
      </w:tr>
      <w:tr w14:paraId="0526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275ED8F">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2AD9C37">
            <w:pPr>
              <w:spacing w:line="560" w:lineRule="exact"/>
              <w:rPr>
                <w:rFonts w:asciiTheme="minorEastAsia" w:hAnsiTheme="minorEastAsia" w:eastAsiaTheme="minorEastAsia"/>
                <w:color w:val="auto"/>
                <w:sz w:val="24"/>
                <w:highlight w:val="none"/>
              </w:rPr>
            </w:pPr>
          </w:p>
        </w:tc>
      </w:tr>
      <w:tr w14:paraId="48A0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33656E8">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3DA7DC0E">
            <w:pPr>
              <w:spacing w:line="560" w:lineRule="exact"/>
              <w:rPr>
                <w:rFonts w:asciiTheme="minorEastAsia" w:hAnsiTheme="minorEastAsia" w:eastAsiaTheme="minorEastAsia"/>
                <w:color w:val="auto"/>
                <w:sz w:val="24"/>
                <w:highlight w:val="none"/>
              </w:rPr>
            </w:pPr>
          </w:p>
        </w:tc>
      </w:tr>
    </w:tbl>
    <w:p w14:paraId="31DA519B">
      <w:pPr>
        <w:rPr>
          <w:color w:val="auto"/>
          <w:highlight w:val="none"/>
        </w:rPr>
      </w:pPr>
    </w:p>
    <w:p w14:paraId="1BD0E4D0">
      <w:pPr>
        <w:rPr>
          <w:rFonts w:ascii="宋体" w:hAnsi="宋体" w:cs="宋体"/>
          <w:color w:val="auto"/>
          <w:szCs w:val="21"/>
          <w:highlight w:val="none"/>
        </w:rPr>
      </w:pPr>
    </w:p>
    <w:p w14:paraId="1504B93B">
      <w:pPr>
        <w:rPr>
          <w:rFonts w:ascii="宋体" w:hAnsi="宋体" w:cs="宋体"/>
          <w:color w:val="auto"/>
          <w:szCs w:val="21"/>
          <w:highlight w:val="none"/>
        </w:rPr>
      </w:pPr>
    </w:p>
    <w:p w14:paraId="473F300B">
      <w:pPr>
        <w:rPr>
          <w:rFonts w:ascii="宋体" w:hAnsi="宋体" w:cs="宋体"/>
          <w:color w:val="auto"/>
          <w:szCs w:val="21"/>
          <w:highlight w:val="none"/>
        </w:rPr>
      </w:pPr>
    </w:p>
    <w:p w14:paraId="1DCF0141">
      <w:pPr>
        <w:rPr>
          <w:rFonts w:ascii="宋体" w:hAnsi="宋体" w:cs="宋体"/>
          <w:color w:val="auto"/>
          <w:szCs w:val="21"/>
          <w:highlight w:val="none"/>
        </w:rPr>
      </w:pPr>
    </w:p>
    <w:p w14:paraId="01A5F1C9">
      <w:pPr>
        <w:rPr>
          <w:rFonts w:ascii="宋体" w:hAnsi="宋体" w:cs="宋体"/>
          <w:color w:val="auto"/>
          <w:szCs w:val="21"/>
          <w:highlight w:val="none"/>
        </w:rPr>
      </w:pPr>
    </w:p>
    <w:p w14:paraId="3C07A15A">
      <w:pPr>
        <w:rPr>
          <w:rFonts w:ascii="宋体" w:hAnsi="宋体" w:cs="宋体"/>
          <w:color w:val="auto"/>
          <w:szCs w:val="21"/>
          <w:highlight w:val="none"/>
        </w:rPr>
      </w:pPr>
    </w:p>
    <w:p w14:paraId="79354C3C">
      <w:pPr>
        <w:rPr>
          <w:rFonts w:ascii="宋体" w:hAnsi="宋体" w:cs="宋体"/>
          <w:color w:val="auto"/>
          <w:szCs w:val="21"/>
          <w:highlight w:val="none"/>
        </w:rPr>
      </w:pPr>
    </w:p>
    <w:p w14:paraId="37F8F73E">
      <w:pPr>
        <w:rPr>
          <w:rFonts w:ascii="宋体" w:hAnsi="宋体" w:cs="宋体"/>
          <w:color w:val="auto"/>
          <w:szCs w:val="21"/>
          <w:highlight w:val="none"/>
        </w:rPr>
      </w:pPr>
    </w:p>
    <w:p w14:paraId="619FB0A1">
      <w:pPr>
        <w:rPr>
          <w:rFonts w:ascii="宋体" w:hAnsi="宋体" w:cs="宋体"/>
          <w:color w:val="auto"/>
          <w:szCs w:val="21"/>
          <w:highlight w:val="none"/>
        </w:rPr>
      </w:pPr>
    </w:p>
    <w:p w14:paraId="58065171">
      <w:pPr>
        <w:rPr>
          <w:rFonts w:ascii="宋体" w:hAnsi="宋体" w:cs="宋体"/>
          <w:color w:val="auto"/>
          <w:szCs w:val="21"/>
          <w:highlight w:val="none"/>
        </w:rPr>
      </w:pPr>
    </w:p>
    <w:p w14:paraId="7F28FA79">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4E13CC55">
      <w:pPr>
        <w:pStyle w:val="3"/>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54941341"/>
      <w:bookmarkStart w:id="240" w:name="_Toc1812"/>
      <w:bookmarkStart w:id="241" w:name="_Toc8981"/>
      <w:bookmarkStart w:id="242" w:name="_Toc439316880"/>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406C39F0">
      <w:pPr>
        <w:spacing w:line="360" w:lineRule="auto"/>
        <w:jc w:val="center"/>
        <w:rPr>
          <w:rFonts w:ascii="仿宋" w:hAnsi="仿宋" w:eastAsia="仿宋"/>
          <w:b/>
          <w:color w:val="auto"/>
          <w:spacing w:val="20"/>
          <w:sz w:val="36"/>
          <w:szCs w:val="36"/>
          <w:highlight w:val="none"/>
          <w:u w:val="single"/>
        </w:rPr>
      </w:pPr>
    </w:p>
    <w:p w14:paraId="381E6358">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1921B68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CE4C014">
      <w:pPr>
        <w:spacing w:line="480" w:lineRule="auto"/>
        <w:jc w:val="center"/>
        <w:rPr>
          <w:rFonts w:ascii="宋体"/>
          <w:b/>
          <w:color w:val="auto"/>
          <w:sz w:val="72"/>
          <w:szCs w:val="72"/>
          <w:highlight w:val="none"/>
        </w:rPr>
      </w:pPr>
    </w:p>
    <w:p w14:paraId="4E9AD2ED">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1D703F04">
      <w:pPr>
        <w:spacing w:line="480" w:lineRule="auto"/>
        <w:jc w:val="center"/>
        <w:rPr>
          <w:rFonts w:ascii="宋体"/>
          <w:b/>
          <w:color w:val="auto"/>
          <w:sz w:val="72"/>
          <w:szCs w:val="72"/>
          <w:highlight w:val="none"/>
        </w:rPr>
      </w:pPr>
    </w:p>
    <w:p w14:paraId="6E5F3CD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6E3787E3">
      <w:pPr>
        <w:spacing w:line="480" w:lineRule="auto"/>
        <w:jc w:val="center"/>
        <w:rPr>
          <w:rFonts w:ascii="宋体"/>
          <w:b/>
          <w:color w:val="auto"/>
          <w:sz w:val="72"/>
          <w:szCs w:val="72"/>
          <w:highlight w:val="none"/>
        </w:rPr>
      </w:pPr>
    </w:p>
    <w:p w14:paraId="177B47EA">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723D6F1C">
      <w:pPr>
        <w:pStyle w:val="2"/>
        <w:ind w:left="0" w:leftChars="0" w:firstLine="0" w:firstLineChars="0"/>
        <w:rPr>
          <w:rFonts w:ascii="宋体"/>
          <w:color w:val="auto"/>
          <w:sz w:val="24"/>
          <w:highlight w:val="none"/>
        </w:rPr>
      </w:pPr>
    </w:p>
    <w:p w14:paraId="2975FB8B">
      <w:pPr>
        <w:spacing w:line="360" w:lineRule="auto"/>
        <w:rPr>
          <w:rFonts w:ascii="宋体"/>
          <w:color w:val="auto"/>
          <w:sz w:val="24"/>
          <w:highlight w:val="none"/>
        </w:rPr>
      </w:pPr>
    </w:p>
    <w:p w14:paraId="247F86C2">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207A4C77">
      <w:pPr>
        <w:spacing w:line="360" w:lineRule="auto"/>
        <w:rPr>
          <w:rFonts w:ascii="仿宋_GB2312" w:eastAsia="仿宋_GB2312"/>
          <w:color w:val="auto"/>
          <w:sz w:val="30"/>
          <w:szCs w:val="30"/>
          <w:highlight w:val="none"/>
        </w:rPr>
      </w:pPr>
    </w:p>
    <w:p w14:paraId="4D047906">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1B4737F">
      <w:pPr>
        <w:spacing w:line="480" w:lineRule="exact"/>
        <w:jc w:val="center"/>
        <w:rPr>
          <w:rFonts w:ascii="宋体" w:hAnsi="宋体"/>
          <w:b/>
          <w:color w:val="auto"/>
          <w:sz w:val="30"/>
          <w:szCs w:val="30"/>
          <w:highlight w:val="none"/>
        </w:rPr>
      </w:pPr>
    </w:p>
    <w:p w14:paraId="607B770D">
      <w:pPr>
        <w:spacing w:line="480" w:lineRule="exact"/>
        <w:rPr>
          <w:rFonts w:ascii="黑体" w:eastAsia="黑体"/>
          <w:b/>
          <w:bCs/>
          <w:color w:val="auto"/>
          <w:szCs w:val="21"/>
          <w:highlight w:val="none"/>
        </w:rPr>
      </w:pPr>
    </w:p>
    <w:p w14:paraId="2B2C6090">
      <w:pPr>
        <w:jc w:val="center"/>
        <w:rPr>
          <w:rFonts w:hint="eastAsia" w:ascii="宋体" w:hAnsi="宋体" w:cs="宋体"/>
          <w:b/>
          <w:color w:val="auto"/>
          <w:sz w:val="30"/>
          <w:szCs w:val="30"/>
          <w:highlight w:val="none"/>
        </w:rPr>
      </w:pPr>
    </w:p>
    <w:p w14:paraId="0596D168">
      <w:pPr>
        <w:jc w:val="center"/>
        <w:rPr>
          <w:rFonts w:hint="eastAsia" w:ascii="宋体" w:hAnsi="宋体" w:cs="宋体"/>
          <w:b/>
          <w:color w:val="auto"/>
          <w:sz w:val="30"/>
          <w:szCs w:val="30"/>
          <w:highlight w:val="none"/>
        </w:rPr>
      </w:pPr>
    </w:p>
    <w:p w14:paraId="7162E1E1">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21FB5CD5">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46185C93">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5579A4EE">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06FA4DF1">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2C07F35">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74E7CACF">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0EDD10B1">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061A3FD7">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1AC99194">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340D3079">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1B782D3E">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3CF1DC11">
      <w:pPr>
        <w:pStyle w:val="2"/>
        <w:rPr>
          <w:rFonts w:hint="default"/>
          <w:color w:val="auto"/>
          <w:highlight w:val="none"/>
          <w:lang w:val="en-US" w:eastAsia="zh-CN"/>
        </w:rPr>
      </w:pPr>
    </w:p>
    <w:p w14:paraId="5A578FFF">
      <w:pPr>
        <w:spacing w:line="480" w:lineRule="auto"/>
        <w:ind w:firstLine="480" w:firstLineChars="200"/>
        <w:rPr>
          <w:rFonts w:ascii="宋体" w:hAnsi="宋体" w:cs="宋体"/>
          <w:color w:val="auto"/>
          <w:sz w:val="24"/>
          <w:highlight w:val="none"/>
        </w:rPr>
      </w:pPr>
    </w:p>
    <w:p w14:paraId="1E0FE0E9">
      <w:pPr>
        <w:spacing w:line="480" w:lineRule="auto"/>
        <w:ind w:firstLine="480" w:firstLineChars="200"/>
        <w:rPr>
          <w:rFonts w:ascii="宋体" w:cs="宋体"/>
          <w:color w:val="auto"/>
          <w:sz w:val="24"/>
          <w:highlight w:val="none"/>
        </w:rPr>
      </w:pPr>
    </w:p>
    <w:p w14:paraId="57F9EA67">
      <w:pPr>
        <w:spacing w:line="360" w:lineRule="auto"/>
        <w:ind w:firstLine="480" w:firstLineChars="200"/>
        <w:rPr>
          <w:rFonts w:ascii="宋体" w:cs="宋体"/>
          <w:color w:val="auto"/>
          <w:sz w:val="24"/>
          <w:highlight w:val="none"/>
        </w:rPr>
      </w:pPr>
    </w:p>
    <w:p w14:paraId="4BE29699">
      <w:pPr>
        <w:widowControl/>
        <w:jc w:val="left"/>
        <w:rPr>
          <w:rFonts w:ascii="宋体" w:cs="宋体"/>
          <w:color w:val="auto"/>
          <w:sz w:val="24"/>
          <w:highlight w:val="none"/>
        </w:rPr>
      </w:pPr>
      <w:r>
        <w:rPr>
          <w:rFonts w:ascii="宋体" w:cs="宋体"/>
          <w:color w:val="auto"/>
          <w:sz w:val="24"/>
          <w:highlight w:val="none"/>
        </w:rPr>
        <w:br w:type="page"/>
      </w:r>
    </w:p>
    <w:p w14:paraId="7BB9C4F5">
      <w:pPr>
        <w:pStyle w:val="9"/>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700768FA">
      <w:pPr>
        <w:pStyle w:val="34"/>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65841071">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5932AFD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59E7C281">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4D24209D">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203889AC">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57CF994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35AFC25E">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4EE86B2E">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7935961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0A97907B">
      <w:pPr>
        <w:spacing w:line="360" w:lineRule="auto"/>
        <w:ind w:firstLine="480" w:firstLineChars="200"/>
        <w:rPr>
          <w:rFonts w:ascii="宋体" w:hAnsi="宋体" w:eastAsia="宋体"/>
          <w:color w:val="auto"/>
          <w:sz w:val="24"/>
          <w:highlight w:val="none"/>
        </w:rPr>
      </w:pPr>
    </w:p>
    <w:p w14:paraId="4D69CEE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7255370A">
      <w:pPr>
        <w:pStyle w:val="31"/>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3D7CDA">
      <w:pPr>
        <w:pStyle w:val="31"/>
        <w:tabs>
          <w:tab w:val="left" w:pos="5580"/>
        </w:tabs>
        <w:spacing w:line="480" w:lineRule="auto"/>
        <w:rPr>
          <w:rFonts w:hint="eastAsia" w:hAnsi="宋体" w:cs="宋体"/>
          <w:color w:val="auto"/>
          <w:highlight w:val="none"/>
        </w:rPr>
      </w:pPr>
    </w:p>
    <w:p w14:paraId="016DF3AB">
      <w:pPr>
        <w:pStyle w:val="31"/>
        <w:tabs>
          <w:tab w:val="left" w:pos="5580"/>
        </w:tabs>
        <w:spacing w:line="480" w:lineRule="auto"/>
        <w:rPr>
          <w:rFonts w:hint="eastAsia" w:hAnsi="宋体" w:cs="宋体"/>
          <w:color w:val="auto"/>
          <w:highlight w:val="none"/>
        </w:rPr>
      </w:pPr>
    </w:p>
    <w:p w14:paraId="6039C6CE">
      <w:pPr>
        <w:pStyle w:val="9"/>
        <w:numPr>
          <w:ilvl w:val="0"/>
          <w:numId w:val="8"/>
        </w:numPr>
        <w:jc w:val="center"/>
        <w:rPr>
          <w:rFonts w:cs="宋体"/>
          <w:color w:val="auto"/>
          <w:sz w:val="28"/>
          <w:szCs w:val="28"/>
          <w:highlight w:val="none"/>
        </w:rPr>
      </w:pPr>
      <w:bookmarkStart w:id="247" w:name="_Toc28034"/>
      <w:bookmarkStart w:id="248" w:name="_Toc476584434"/>
      <w:bookmarkStart w:id="249" w:name="_Toc54941343"/>
      <w:bookmarkStart w:id="250" w:name="_Toc27341"/>
      <w:bookmarkStart w:id="251" w:name="_Toc388283751"/>
      <w:r>
        <w:rPr>
          <w:rFonts w:hint="eastAsia" w:cs="宋体"/>
          <w:color w:val="auto"/>
          <w:sz w:val="28"/>
          <w:szCs w:val="28"/>
          <w:highlight w:val="none"/>
        </w:rPr>
        <w:t>报价表</w:t>
      </w:r>
      <w:bookmarkEnd w:id="247"/>
      <w:bookmarkEnd w:id="248"/>
      <w:bookmarkEnd w:id="249"/>
    </w:p>
    <w:p w14:paraId="4BDA84CC">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2A369BF9">
      <w:pPr>
        <w:snapToGrid w:val="0"/>
        <w:spacing w:line="360" w:lineRule="auto"/>
        <w:jc w:val="left"/>
        <w:rPr>
          <w:rFonts w:hint="eastAsia" w:ascii="宋体" w:hAnsi="宋体" w:eastAsia="宋体"/>
          <w:b/>
          <w:color w:val="auto"/>
          <w:sz w:val="24"/>
          <w:szCs w:val="28"/>
          <w:highlight w:val="none"/>
        </w:rPr>
      </w:pPr>
    </w:p>
    <w:p w14:paraId="2706ADF4">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222C1B5E">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3E3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1AA6637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0BF700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00E28071">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03E4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9972D1A">
            <w:pPr>
              <w:spacing w:line="360" w:lineRule="auto"/>
              <w:jc w:val="center"/>
              <w:rPr>
                <w:rFonts w:ascii="宋体" w:hAnsi="宋体" w:eastAsia="宋体"/>
                <w:b/>
                <w:color w:val="auto"/>
                <w:sz w:val="24"/>
                <w:highlight w:val="none"/>
              </w:rPr>
            </w:pPr>
          </w:p>
        </w:tc>
        <w:tc>
          <w:tcPr>
            <w:tcW w:w="3556" w:type="pct"/>
            <w:vAlign w:val="center"/>
          </w:tcPr>
          <w:p w14:paraId="12F672C4">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215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E56F5D6">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654122A">
            <w:pPr>
              <w:spacing w:line="360" w:lineRule="auto"/>
              <w:rPr>
                <w:rFonts w:ascii="宋体" w:hAnsi="宋体" w:eastAsia="宋体"/>
                <w:b/>
                <w:color w:val="auto"/>
                <w:sz w:val="24"/>
                <w:highlight w:val="none"/>
              </w:rPr>
            </w:pPr>
          </w:p>
        </w:tc>
      </w:tr>
    </w:tbl>
    <w:p w14:paraId="2261E242">
      <w:pPr>
        <w:spacing w:line="440" w:lineRule="exact"/>
        <w:ind w:firstLine="4800" w:firstLineChars="2000"/>
        <w:rPr>
          <w:rFonts w:hint="eastAsia" w:ascii="宋体" w:hAnsi="宋体" w:eastAsia="宋体"/>
          <w:color w:val="auto"/>
          <w:sz w:val="24"/>
          <w:szCs w:val="24"/>
          <w:highlight w:val="none"/>
        </w:rPr>
      </w:pPr>
    </w:p>
    <w:p w14:paraId="23654CC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020C608">
      <w:pPr>
        <w:spacing w:line="440" w:lineRule="exact"/>
        <w:ind w:firstLine="4800" w:firstLineChars="2000"/>
        <w:rPr>
          <w:rFonts w:hint="eastAsia" w:ascii="宋体" w:hAnsi="宋体" w:eastAsia="宋体"/>
          <w:color w:val="auto"/>
          <w:sz w:val="24"/>
          <w:szCs w:val="24"/>
          <w:highlight w:val="none"/>
        </w:rPr>
      </w:pPr>
    </w:p>
    <w:p w14:paraId="20955434">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444F3B8F">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1"/>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1183"/>
        <w:gridCol w:w="1827"/>
      </w:tblGrid>
      <w:tr w14:paraId="01C0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038919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63BE00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4C19BD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40C985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183" w:type="dxa"/>
            <w:vAlign w:val="center"/>
          </w:tcPr>
          <w:p w14:paraId="5124E2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827" w:type="dxa"/>
            <w:vAlign w:val="center"/>
          </w:tcPr>
          <w:p w14:paraId="36AF49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r>
      <w:tr w14:paraId="640F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1D02723">
            <w:pPr>
              <w:spacing w:line="360" w:lineRule="auto"/>
              <w:jc w:val="center"/>
              <w:rPr>
                <w:rFonts w:ascii="宋体" w:hAnsi="宋体" w:cs="宋体"/>
                <w:color w:val="auto"/>
                <w:spacing w:val="-4"/>
                <w:szCs w:val="21"/>
                <w:highlight w:val="none"/>
              </w:rPr>
            </w:pPr>
          </w:p>
        </w:tc>
        <w:tc>
          <w:tcPr>
            <w:tcW w:w="1275" w:type="dxa"/>
            <w:vAlign w:val="center"/>
          </w:tcPr>
          <w:p w14:paraId="527F4BE5">
            <w:pPr>
              <w:spacing w:line="360" w:lineRule="auto"/>
              <w:jc w:val="center"/>
              <w:rPr>
                <w:rFonts w:ascii="宋体" w:hAnsi="宋体" w:cs="宋体"/>
                <w:color w:val="auto"/>
                <w:szCs w:val="21"/>
                <w:highlight w:val="none"/>
              </w:rPr>
            </w:pPr>
          </w:p>
        </w:tc>
        <w:tc>
          <w:tcPr>
            <w:tcW w:w="2505" w:type="dxa"/>
            <w:vAlign w:val="center"/>
          </w:tcPr>
          <w:p w14:paraId="63593B52">
            <w:pPr>
              <w:spacing w:line="360" w:lineRule="auto"/>
              <w:jc w:val="center"/>
              <w:rPr>
                <w:rFonts w:ascii="宋体" w:hAnsi="宋体" w:cs="宋体"/>
                <w:color w:val="auto"/>
                <w:szCs w:val="21"/>
                <w:highlight w:val="none"/>
              </w:rPr>
            </w:pPr>
          </w:p>
        </w:tc>
        <w:tc>
          <w:tcPr>
            <w:tcW w:w="795" w:type="dxa"/>
            <w:vAlign w:val="center"/>
          </w:tcPr>
          <w:p w14:paraId="28F43AB7">
            <w:pPr>
              <w:spacing w:line="360" w:lineRule="auto"/>
              <w:jc w:val="center"/>
              <w:rPr>
                <w:rFonts w:ascii="宋体" w:hAnsi="宋体" w:cs="宋体"/>
                <w:color w:val="auto"/>
                <w:szCs w:val="21"/>
                <w:highlight w:val="none"/>
              </w:rPr>
            </w:pPr>
          </w:p>
        </w:tc>
        <w:tc>
          <w:tcPr>
            <w:tcW w:w="1183" w:type="dxa"/>
            <w:vAlign w:val="center"/>
          </w:tcPr>
          <w:p w14:paraId="59E5FD29">
            <w:pPr>
              <w:spacing w:line="360" w:lineRule="auto"/>
              <w:jc w:val="center"/>
              <w:rPr>
                <w:rFonts w:ascii="宋体" w:hAnsi="宋体" w:cs="宋体"/>
                <w:color w:val="auto"/>
                <w:szCs w:val="21"/>
                <w:highlight w:val="none"/>
              </w:rPr>
            </w:pPr>
          </w:p>
        </w:tc>
        <w:tc>
          <w:tcPr>
            <w:tcW w:w="1827" w:type="dxa"/>
            <w:vAlign w:val="center"/>
          </w:tcPr>
          <w:p w14:paraId="225857DB">
            <w:pPr>
              <w:spacing w:line="360" w:lineRule="auto"/>
              <w:jc w:val="center"/>
              <w:rPr>
                <w:rFonts w:ascii="宋体" w:hAnsi="宋体" w:cs="宋体"/>
                <w:color w:val="auto"/>
                <w:szCs w:val="21"/>
                <w:highlight w:val="none"/>
              </w:rPr>
            </w:pPr>
          </w:p>
        </w:tc>
      </w:tr>
      <w:tr w14:paraId="1FC0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AF78BE5">
            <w:pPr>
              <w:spacing w:line="360" w:lineRule="auto"/>
              <w:jc w:val="center"/>
              <w:rPr>
                <w:rFonts w:ascii="宋体" w:hAnsi="宋体" w:cs="宋体"/>
                <w:color w:val="auto"/>
                <w:spacing w:val="-4"/>
                <w:szCs w:val="21"/>
                <w:highlight w:val="none"/>
              </w:rPr>
            </w:pPr>
          </w:p>
        </w:tc>
        <w:tc>
          <w:tcPr>
            <w:tcW w:w="1275" w:type="dxa"/>
            <w:vAlign w:val="center"/>
          </w:tcPr>
          <w:p w14:paraId="40023DD3">
            <w:pPr>
              <w:spacing w:line="360" w:lineRule="auto"/>
              <w:jc w:val="center"/>
              <w:rPr>
                <w:rFonts w:ascii="宋体" w:hAnsi="宋体" w:cs="宋体"/>
                <w:color w:val="auto"/>
                <w:szCs w:val="21"/>
                <w:highlight w:val="none"/>
              </w:rPr>
            </w:pPr>
          </w:p>
        </w:tc>
        <w:tc>
          <w:tcPr>
            <w:tcW w:w="2505" w:type="dxa"/>
            <w:vAlign w:val="center"/>
          </w:tcPr>
          <w:p w14:paraId="5E6FF3B3">
            <w:pPr>
              <w:spacing w:line="360" w:lineRule="auto"/>
              <w:jc w:val="center"/>
              <w:rPr>
                <w:rFonts w:ascii="宋体" w:hAnsi="宋体" w:cs="宋体"/>
                <w:color w:val="auto"/>
                <w:szCs w:val="21"/>
                <w:highlight w:val="none"/>
              </w:rPr>
            </w:pPr>
          </w:p>
        </w:tc>
        <w:tc>
          <w:tcPr>
            <w:tcW w:w="795" w:type="dxa"/>
            <w:vAlign w:val="center"/>
          </w:tcPr>
          <w:p w14:paraId="7D291E3B">
            <w:pPr>
              <w:spacing w:line="360" w:lineRule="auto"/>
              <w:jc w:val="center"/>
              <w:rPr>
                <w:rFonts w:ascii="宋体" w:hAnsi="宋体" w:cs="宋体"/>
                <w:color w:val="auto"/>
                <w:szCs w:val="21"/>
                <w:highlight w:val="none"/>
              </w:rPr>
            </w:pPr>
          </w:p>
        </w:tc>
        <w:tc>
          <w:tcPr>
            <w:tcW w:w="1183" w:type="dxa"/>
            <w:vAlign w:val="center"/>
          </w:tcPr>
          <w:p w14:paraId="044CB069">
            <w:pPr>
              <w:spacing w:line="360" w:lineRule="auto"/>
              <w:jc w:val="center"/>
              <w:rPr>
                <w:rFonts w:ascii="宋体" w:hAnsi="宋体" w:cs="宋体"/>
                <w:color w:val="auto"/>
                <w:szCs w:val="21"/>
                <w:highlight w:val="none"/>
              </w:rPr>
            </w:pPr>
          </w:p>
        </w:tc>
        <w:tc>
          <w:tcPr>
            <w:tcW w:w="1827" w:type="dxa"/>
            <w:vAlign w:val="center"/>
          </w:tcPr>
          <w:p w14:paraId="20483CFC">
            <w:pPr>
              <w:spacing w:line="360" w:lineRule="auto"/>
              <w:jc w:val="center"/>
              <w:rPr>
                <w:rFonts w:ascii="宋体" w:hAnsi="宋体" w:cs="宋体"/>
                <w:color w:val="auto"/>
                <w:szCs w:val="21"/>
                <w:highlight w:val="none"/>
              </w:rPr>
            </w:pPr>
          </w:p>
        </w:tc>
      </w:tr>
      <w:tr w14:paraId="17F2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50AD3768">
            <w:pPr>
              <w:spacing w:line="360" w:lineRule="auto"/>
              <w:jc w:val="center"/>
              <w:rPr>
                <w:rFonts w:ascii="宋体" w:hAnsi="宋体" w:cs="宋体"/>
                <w:color w:val="auto"/>
                <w:spacing w:val="-4"/>
                <w:szCs w:val="21"/>
                <w:highlight w:val="none"/>
              </w:rPr>
            </w:pPr>
          </w:p>
        </w:tc>
        <w:tc>
          <w:tcPr>
            <w:tcW w:w="1275" w:type="dxa"/>
            <w:vAlign w:val="center"/>
          </w:tcPr>
          <w:p w14:paraId="58EA527B">
            <w:pPr>
              <w:spacing w:line="360" w:lineRule="auto"/>
              <w:jc w:val="center"/>
              <w:rPr>
                <w:rFonts w:ascii="宋体" w:hAnsi="宋体" w:cs="宋体"/>
                <w:color w:val="auto"/>
                <w:szCs w:val="21"/>
                <w:highlight w:val="none"/>
              </w:rPr>
            </w:pPr>
          </w:p>
        </w:tc>
        <w:tc>
          <w:tcPr>
            <w:tcW w:w="2505" w:type="dxa"/>
            <w:vAlign w:val="center"/>
          </w:tcPr>
          <w:p w14:paraId="4C696B20">
            <w:pPr>
              <w:spacing w:line="360" w:lineRule="auto"/>
              <w:jc w:val="center"/>
              <w:rPr>
                <w:rFonts w:ascii="宋体" w:hAnsi="宋体" w:cs="宋体"/>
                <w:color w:val="auto"/>
                <w:szCs w:val="21"/>
                <w:highlight w:val="none"/>
              </w:rPr>
            </w:pPr>
          </w:p>
        </w:tc>
        <w:tc>
          <w:tcPr>
            <w:tcW w:w="795" w:type="dxa"/>
            <w:vAlign w:val="center"/>
          </w:tcPr>
          <w:p w14:paraId="52C279DD">
            <w:pPr>
              <w:spacing w:line="360" w:lineRule="auto"/>
              <w:jc w:val="center"/>
              <w:rPr>
                <w:rFonts w:ascii="宋体" w:hAnsi="宋体" w:cs="宋体"/>
                <w:color w:val="auto"/>
                <w:szCs w:val="21"/>
                <w:highlight w:val="none"/>
              </w:rPr>
            </w:pPr>
          </w:p>
        </w:tc>
        <w:tc>
          <w:tcPr>
            <w:tcW w:w="1183" w:type="dxa"/>
            <w:vAlign w:val="center"/>
          </w:tcPr>
          <w:p w14:paraId="0F6E0A7A">
            <w:pPr>
              <w:spacing w:line="360" w:lineRule="auto"/>
              <w:jc w:val="center"/>
              <w:rPr>
                <w:rFonts w:ascii="宋体" w:hAnsi="宋体" w:cs="宋体"/>
                <w:color w:val="auto"/>
                <w:szCs w:val="21"/>
                <w:highlight w:val="none"/>
              </w:rPr>
            </w:pPr>
          </w:p>
        </w:tc>
        <w:tc>
          <w:tcPr>
            <w:tcW w:w="1827" w:type="dxa"/>
            <w:vAlign w:val="center"/>
          </w:tcPr>
          <w:p w14:paraId="68F9673B">
            <w:pPr>
              <w:spacing w:line="360" w:lineRule="auto"/>
              <w:jc w:val="center"/>
              <w:rPr>
                <w:rFonts w:ascii="宋体" w:hAnsi="宋体" w:cs="宋体"/>
                <w:color w:val="auto"/>
                <w:szCs w:val="21"/>
                <w:highlight w:val="none"/>
              </w:rPr>
            </w:pPr>
          </w:p>
        </w:tc>
      </w:tr>
      <w:tr w14:paraId="71FA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41EDB5B">
            <w:pPr>
              <w:spacing w:line="360" w:lineRule="auto"/>
              <w:jc w:val="center"/>
              <w:rPr>
                <w:rFonts w:ascii="宋体" w:hAnsi="宋体" w:cs="宋体"/>
                <w:color w:val="auto"/>
                <w:spacing w:val="-4"/>
                <w:szCs w:val="21"/>
                <w:highlight w:val="none"/>
              </w:rPr>
            </w:pPr>
          </w:p>
        </w:tc>
        <w:tc>
          <w:tcPr>
            <w:tcW w:w="1275" w:type="dxa"/>
            <w:vAlign w:val="center"/>
          </w:tcPr>
          <w:p w14:paraId="336FD831">
            <w:pPr>
              <w:spacing w:line="360" w:lineRule="auto"/>
              <w:jc w:val="center"/>
              <w:rPr>
                <w:rFonts w:ascii="宋体" w:hAnsi="宋体" w:cs="宋体"/>
                <w:color w:val="auto"/>
                <w:szCs w:val="21"/>
                <w:highlight w:val="none"/>
              </w:rPr>
            </w:pPr>
          </w:p>
        </w:tc>
        <w:tc>
          <w:tcPr>
            <w:tcW w:w="2505" w:type="dxa"/>
            <w:vAlign w:val="center"/>
          </w:tcPr>
          <w:p w14:paraId="71BE20A0">
            <w:pPr>
              <w:spacing w:line="360" w:lineRule="auto"/>
              <w:jc w:val="center"/>
              <w:rPr>
                <w:rFonts w:ascii="宋体" w:hAnsi="宋体" w:cs="宋体"/>
                <w:color w:val="auto"/>
                <w:szCs w:val="21"/>
                <w:highlight w:val="none"/>
              </w:rPr>
            </w:pPr>
          </w:p>
        </w:tc>
        <w:tc>
          <w:tcPr>
            <w:tcW w:w="795" w:type="dxa"/>
            <w:vAlign w:val="center"/>
          </w:tcPr>
          <w:p w14:paraId="0637BB51">
            <w:pPr>
              <w:spacing w:line="360" w:lineRule="auto"/>
              <w:jc w:val="center"/>
              <w:rPr>
                <w:rFonts w:ascii="宋体" w:hAnsi="宋体" w:cs="宋体"/>
                <w:color w:val="auto"/>
                <w:szCs w:val="21"/>
                <w:highlight w:val="none"/>
              </w:rPr>
            </w:pPr>
          </w:p>
        </w:tc>
        <w:tc>
          <w:tcPr>
            <w:tcW w:w="1183" w:type="dxa"/>
            <w:vAlign w:val="center"/>
          </w:tcPr>
          <w:p w14:paraId="6B03A53C">
            <w:pPr>
              <w:spacing w:line="360" w:lineRule="auto"/>
              <w:jc w:val="center"/>
              <w:rPr>
                <w:rFonts w:ascii="宋体" w:hAnsi="宋体" w:cs="宋体"/>
                <w:color w:val="auto"/>
                <w:szCs w:val="21"/>
                <w:highlight w:val="none"/>
              </w:rPr>
            </w:pPr>
          </w:p>
        </w:tc>
        <w:tc>
          <w:tcPr>
            <w:tcW w:w="1827" w:type="dxa"/>
            <w:vAlign w:val="center"/>
          </w:tcPr>
          <w:p w14:paraId="0496DDFA">
            <w:pPr>
              <w:spacing w:line="360" w:lineRule="auto"/>
              <w:jc w:val="center"/>
              <w:rPr>
                <w:rFonts w:ascii="宋体" w:hAnsi="宋体" w:cs="宋体"/>
                <w:color w:val="auto"/>
                <w:szCs w:val="21"/>
                <w:highlight w:val="none"/>
              </w:rPr>
            </w:pPr>
          </w:p>
        </w:tc>
      </w:tr>
      <w:tr w14:paraId="3CFF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AD6BF00">
            <w:pPr>
              <w:spacing w:line="360" w:lineRule="auto"/>
              <w:jc w:val="center"/>
              <w:rPr>
                <w:rFonts w:ascii="宋体" w:hAnsi="宋体" w:cs="宋体"/>
                <w:color w:val="auto"/>
                <w:spacing w:val="-4"/>
                <w:szCs w:val="21"/>
                <w:highlight w:val="none"/>
              </w:rPr>
            </w:pPr>
          </w:p>
        </w:tc>
        <w:tc>
          <w:tcPr>
            <w:tcW w:w="1275" w:type="dxa"/>
            <w:vAlign w:val="center"/>
          </w:tcPr>
          <w:p w14:paraId="7816D5F0">
            <w:pPr>
              <w:spacing w:line="360" w:lineRule="auto"/>
              <w:jc w:val="center"/>
              <w:rPr>
                <w:rFonts w:ascii="宋体" w:hAnsi="宋体" w:cs="宋体"/>
                <w:color w:val="auto"/>
                <w:szCs w:val="21"/>
                <w:highlight w:val="none"/>
              </w:rPr>
            </w:pPr>
          </w:p>
        </w:tc>
        <w:tc>
          <w:tcPr>
            <w:tcW w:w="2505" w:type="dxa"/>
            <w:vAlign w:val="center"/>
          </w:tcPr>
          <w:p w14:paraId="23A57C95">
            <w:pPr>
              <w:spacing w:line="360" w:lineRule="auto"/>
              <w:jc w:val="center"/>
              <w:rPr>
                <w:rFonts w:ascii="宋体" w:hAnsi="宋体" w:cs="宋体"/>
                <w:color w:val="auto"/>
                <w:szCs w:val="21"/>
                <w:highlight w:val="none"/>
              </w:rPr>
            </w:pPr>
          </w:p>
        </w:tc>
        <w:tc>
          <w:tcPr>
            <w:tcW w:w="795" w:type="dxa"/>
            <w:vAlign w:val="center"/>
          </w:tcPr>
          <w:p w14:paraId="454B2A4A">
            <w:pPr>
              <w:spacing w:line="360" w:lineRule="auto"/>
              <w:jc w:val="center"/>
              <w:rPr>
                <w:rFonts w:ascii="宋体" w:hAnsi="宋体" w:cs="宋体"/>
                <w:color w:val="auto"/>
                <w:szCs w:val="21"/>
                <w:highlight w:val="none"/>
              </w:rPr>
            </w:pPr>
          </w:p>
        </w:tc>
        <w:tc>
          <w:tcPr>
            <w:tcW w:w="1183" w:type="dxa"/>
            <w:vAlign w:val="center"/>
          </w:tcPr>
          <w:p w14:paraId="340C3D12">
            <w:pPr>
              <w:spacing w:line="360" w:lineRule="auto"/>
              <w:jc w:val="center"/>
              <w:rPr>
                <w:rFonts w:ascii="宋体" w:hAnsi="宋体" w:cs="宋体"/>
                <w:color w:val="auto"/>
                <w:szCs w:val="21"/>
                <w:highlight w:val="none"/>
              </w:rPr>
            </w:pPr>
          </w:p>
        </w:tc>
        <w:tc>
          <w:tcPr>
            <w:tcW w:w="1827" w:type="dxa"/>
            <w:vAlign w:val="center"/>
          </w:tcPr>
          <w:p w14:paraId="1DF48E60">
            <w:pPr>
              <w:spacing w:line="360" w:lineRule="auto"/>
              <w:jc w:val="center"/>
              <w:rPr>
                <w:rFonts w:ascii="宋体" w:hAnsi="宋体" w:cs="宋体"/>
                <w:color w:val="auto"/>
                <w:szCs w:val="21"/>
                <w:highlight w:val="none"/>
              </w:rPr>
            </w:pPr>
          </w:p>
        </w:tc>
      </w:tr>
      <w:tr w14:paraId="3EAC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13BF692">
            <w:pPr>
              <w:spacing w:line="360" w:lineRule="auto"/>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费率</w:t>
            </w:r>
          </w:p>
        </w:tc>
        <w:tc>
          <w:tcPr>
            <w:tcW w:w="7585" w:type="dxa"/>
            <w:gridSpan w:val="5"/>
            <w:vAlign w:val="center"/>
          </w:tcPr>
          <w:p w14:paraId="7B2FEB5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43CCA6B4">
      <w:pPr>
        <w:pStyle w:val="5"/>
        <w:ind w:firstLine="0"/>
        <w:rPr>
          <w:rFonts w:hAnsi="宋体" w:cs="宋体"/>
          <w:color w:val="auto"/>
          <w:highlight w:val="none"/>
        </w:rPr>
      </w:pPr>
    </w:p>
    <w:p w14:paraId="3971B0F3">
      <w:pPr>
        <w:spacing w:line="360" w:lineRule="auto"/>
        <w:rPr>
          <w:rFonts w:ascii="宋体" w:cs="宋体"/>
          <w:color w:val="auto"/>
          <w:szCs w:val="21"/>
          <w:highlight w:val="none"/>
        </w:rPr>
      </w:pPr>
    </w:p>
    <w:p w14:paraId="1AF7BAC1">
      <w:pPr>
        <w:spacing w:line="360" w:lineRule="auto"/>
        <w:rPr>
          <w:rFonts w:ascii="宋体" w:cs="宋体"/>
          <w:color w:val="auto"/>
          <w:szCs w:val="21"/>
          <w:highlight w:val="none"/>
        </w:rPr>
      </w:pPr>
    </w:p>
    <w:p w14:paraId="09F47EEE">
      <w:pPr>
        <w:spacing w:line="360" w:lineRule="auto"/>
        <w:rPr>
          <w:rFonts w:ascii="宋体" w:cs="宋体"/>
          <w:color w:val="auto"/>
          <w:szCs w:val="21"/>
          <w:highlight w:val="none"/>
        </w:rPr>
      </w:pPr>
    </w:p>
    <w:p w14:paraId="690B3B3B">
      <w:pPr>
        <w:spacing w:line="360" w:lineRule="auto"/>
        <w:rPr>
          <w:rFonts w:ascii="宋体" w:cs="宋体"/>
          <w:color w:val="auto"/>
          <w:szCs w:val="21"/>
          <w:highlight w:val="none"/>
        </w:rPr>
      </w:pPr>
    </w:p>
    <w:p w14:paraId="058F7A70">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1AC23603">
      <w:pPr>
        <w:pStyle w:val="31"/>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BED409B">
      <w:pPr>
        <w:pStyle w:val="2"/>
        <w:ind w:left="0" w:leftChars="0" w:firstLine="0" w:firstLineChars="0"/>
        <w:rPr>
          <w:rFonts w:ascii="宋体" w:cs="宋体"/>
          <w:b/>
          <w:bCs/>
          <w:color w:val="auto"/>
          <w:sz w:val="24"/>
          <w:highlight w:val="none"/>
        </w:rPr>
      </w:pPr>
    </w:p>
    <w:bookmarkEnd w:id="250"/>
    <w:p w14:paraId="27F9CC98">
      <w:pPr>
        <w:pStyle w:val="9"/>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458744F">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1"/>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5C1A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2A481231">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593AD0C9">
            <w:pPr>
              <w:pStyle w:val="3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F80BF34">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32415C29">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2C01DF70">
            <w:pPr>
              <w:pStyle w:val="3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7E8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74DAA9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0499F1B3">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7A82BBC9">
            <w:pPr>
              <w:jc w:val="center"/>
              <w:rPr>
                <w:rFonts w:asciiTheme="minorEastAsia" w:hAnsiTheme="minorEastAsia" w:eastAsiaTheme="minorEastAsia"/>
                <w:color w:val="auto"/>
                <w:sz w:val="24"/>
                <w:highlight w:val="none"/>
              </w:rPr>
            </w:pPr>
          </w:p>
        </w:tc>
        <w:tc>
          <w:tcPr>
            <w:tcW w:w="2347" w:type="dxa"/>
            <w:vAlign w:val="center"/>
          </w:tcPr>
          <w:p w14:paraId="0587476A">
            <w:pPr>
              <w:jc w:val="center"/>
              <w:rPr>
                <w:rFonts w:asciiTheme="minorEastAsia" w:hAnsiTheme="minorEastAsia" w:eastAsiaTheme="minorEastAsia"/>
                <w:color w:val="auto"/>
                <w:sz w:val="24"/>
                <w:highlight w:val="none"/>
              </w:rPr>
            </w:pPr>
          </w:p>
        </w:tc>
        <w:tc>
          <w:tcPr>
            <w:tcW w:w="1235" w:type="dxa"/>
            <w:vAlign w:val="center"/>
          </w:tcPr>
          <w:p w14:paraId="7D6D7229">
            <w:pPr>
              <w:jc w:val="center"/>
              <w:rPr>
                <w:rFonts w:asciiTheme="minorEastAsia" w:hAnsiTheme="minorEastAsia" w:eastAsiaTheme="minorEastAsia"/>
                <w:color w:val="auto"/>
                <w:sz w:val="24"/>
                <w:highlight w:val="none"/>
              </w:rPr>
            </w:pPr>
          </w:p>
        </w:tc>
      </w:tr>
      <w:tr w14:paraId="0F54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F51A1C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02CE9E93">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6A26EFEC">
            <w:pPr>
              <w:jc w:val="center"/>
              <w:rPr>
                <w:rFonts w:asciiTheme="minorEastAsia" w:hAnsiTheme="minorEastAsia" w:eastAsiaTheme="minorEastAsia"/>
                <w:color w:val="auto"/>
                <w:sz w:val="24"/>
                <w:highlight w:val="none"/>
              </w:rPr>
            </w:pPr>
          </w:p>
        </w:tc>
        <w:tc>
          <w:tcPr>
            <w:tcW w:w="2347" w:type="dxa"/>
            <w:vAlign w:val="center"/>
          </w:tcPr>
          <w:p w14:paraId="385EE651">
            <w:pPr>
              <w:jc w:val="center"/>
              <w:rPr>
                <w:rFonts w:asciiTheme="minorEastAsia" w:hAnsiTheme="minorEastAsia" w:eastAsiaTheme="minorEastAsia"/>
                <w:color w:val="auto"/>
                <w:sz w:val="24"/>
                <w:highlight w:val="none"/>
              </w:rPr>
            </w:pPr>
          </w:p>
        </w:tc>
        <w:tc>
          <w:tcPr>
            <w:tcW w:w="1235" w:type="dxa"/>
            <w:vAlign w:val="center"/>
          </w:tcPr>
          <w:p w14:paraId="2B7D31D2">
            <w:pPr>
              <w:jc w:val="center"/>
              <w:rPr>
                <w:rFonts w:asciiTheme="minorEastAsia" w:hAnsiTheme="minorEastAsia" w:eastAsiaTheme="minorEastAsia"/>
                <w:color w:val="auto"/>
                <w:sz w:val="24"/>
                <w:highlight w:val="none"/>
              </w:rPr>
            </w:pPr>
          </w:p>
        </w:tc>
      </w:tr>
      <w:tr w14:paraId="65C8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41A204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4235452B">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2DC619BB">
            <w:pPr>
              <w:jc w:val="center"/>
              <w:rPr>
                <w:rFonts w:asciiTheme="minorEastAsia" w:hAnsiTheme="minorEastAsia" w:eastAsiaTheme="minorEastAsia"/>
                <w:color w:val="auto"/>
                <w:sz w:val="24"/>
                <w:highlight w:val="none"/>
              </w:rPr>
            </w:pPr>
          </w:p>
        </w:tc>
        <w:tc>
          <w:tcPr>
            <w:tcW w:w="2347" w:type="dxa"/>
            <w:vAlign w:val="center"/>
          </w:tcPr>
          <w:p w14:paraId="4E1B0243">
            <w:pPr>
              <w:pStyle w:val="418"/>
              <w:jc w:val="center"/>
              <w:rPr>
                <w:rFonts w:asciiTheme="minorEastAsia" w:hAnsiTheme="minorEastAsia" w:eastAsiaTheme="minorEastAsia"/>
                <w:color w:val="auto"/>
                <w:highlight w:val="none"/>
              </w:rPr>
            </w:pPr>
          </w:p>
        </w:tc>
        <w:tc>
          <w:tcPr>
            <w:tcW w:w="1235" w:type="dxa"/>
            <w:vAlign w:val="center"/>
          </w:tcPr>
          <w:p w14:paraId="76345500">
            <w:pPr>
              <w:jc w:val="center"/>
              <w:rPr>
                <w:rFonts w:asciiTheme="minorEastAsia" w:hAnsiTheme="minorEastAsia" w:eastAsiaTheme="minorEastAsia"/>
                <w:color w:val="auto"/>
                <w:sz w:val="24"/>
                <w:highlight w:val="none"/>
              </w:rPr>
            </w:pPr>
          </w:p>
        </w:tc>
      </w:tr>
      <w:tr w14:paraId="60E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92EB9A3">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2458DE81">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6B8AB2F9">
            <w:pPr>
              <w:jc w:val="center"/>
              <w:rPr>
                <w:rFonts w:asciiTheme="minorEastAsia" w:hAnsiTheme="minorEastAsia" w:eastAsiaTheme="minorEastAsia"/>
                <w:color w:val="auto"/>
                <w:sz w:val="24"/>
                <w:highlight w:val="none"/>
              </w:rPr>
            </w:pPr>
          </w:p>
        </w:tc>
        <w:tc>
          <w:tcPr>
            <w:tcW w:w="2347" w:type="dxa"/>
            <w:vAlign w:val="center"/>
          </w:tcPr>
          <w:p w14:paraId="4EC084DE">
            <w:pPr>
              <w:jc w:val="center"/>
              <w:rPr>
                <w:rFonts w:asciiTheme="minorEastAsia" w:hAnsiTheme="minorEastAsia" w:eastAsiaTheme="minorEastAsia"/>
                <w:color w:val="auto"/>
                <w:sz w:val="24"/>
                <w:highlight w:val="none"/>
              </w:rPr>
            </w:pPr>
          </w:p>
        </w:tc>
        <w:tc>
          <w:tcPr>
            <w:tcW w:w="1235" w:type="dxa"/>
            <w:vAlign w:val="center"/>
          </w:tcPr>
          <w:p w14:paraId="3C94252D">
            <w:pPr>
              <w:jc w:val="center"/>
              <w:rPr>
                <w:rFonts w:asciiTheme="minorEastAsia" w:hAnsiTheme="minorEastAsia" w:eastAsiaTheme="minorEastAsia"/>
                <w:color w:val="auto"/>
                <w:sz w:val="24"/>
                <w:highlight w:val="none"/>
              </w:rPr>
            </w:pPr>
          </w:p>
        </w:tc>
      </w:tr>
      <w:tr w14:paraId="24D8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543CC04">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0CCD6C1">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60C0EF71">
            <w:pPr>
              <w:jc w:val="center"/>
              <w:rPr>
                <w:rFonts w:asciiTheme="minorEastAsia" w:hAnsiTheme="minorEastAsia" w:eastAsiaTheme="minorEastAsia"/>
                <w:color w:val="auto"/>
                <w:sz w:val="24"/>
                <w:highlight w:val="none"/>
              </w:rPr>
            </w:pPr>
          </w:p>
        </w:tc>
        <w:tc>
          <w:tcPr>
            <w:tcW w:w="2347" w:type="dxa"/>
            <w:vAlign w:val="center"/>
          </w:tcPr>
          <w:p w14:paraId="073055D2">
            <w:pPr>
              <w:jc w:val="center"/>
              <w:rPr>
                <w:rFonts w:asciiTheme="minorEastAsia" w:hAnsiTheme="minorEastAsia" w:eastAsiaTheme="minorEastAsia"/>
                <w:color w:val="auto"/>
                <w:sz w:val="24"/>
                <w:highlight w:val="none"/>
              </w:rPr>
            </w:pPr>
          </w:p>
        </w:tc>
        <w:tc>
          <w:tcPr>
            <w:tcW w:w="1235" w:type="dxa"/>
            <w:vAlign w:val="center"/>
          </w:tcPr>
          <w:p w14:paraId="52F66C99">
            <w:pPr>
              <w:jc w:val="center"/>
              <w:rPr>
                <w:rFonts w:asciiTheme="minorEastAsia" w:hAnsiTheme="minorEastAsia" w:eastAsiaTheme="minorEastAsia"/>
                <w:color w:val="auto"/>
                <w:sz w:val="24"/>
                <w:highlight w:val="none"/>
              </w:rPr>
            </w:pPr>
          </w:p>
        </w:tc>
      </w:tr>
    </w:tbl>
    <w:p w14:paraId="67C515B0">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1"/>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8D6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50A6E676">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B414B02">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6561BB11">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7EF993CD">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30155C50">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2BBE58CE">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305A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1537672">
            <w:pPr>
              <w:spacing w:line="360" w:lineRule="auto"/>
              <w:jc w:val="center"/>
              <w:rPr>
                <w:rFonts w:ascii="宋体" w:hAnsi="宋体"/>
                <w:color w:val="auto"/>
                <w:spacing w:val="-4"/>
                <w:szCs w:val="21"/>
                <w:highlight w:val="none"/>
              </w:rPr>
            </w:pPr>
          </w:p>
        </w:tc>
        <w:tc>
          <w:tcPr>
            <w:tcW w:w="1243" w:type="dxa"/>
            <w:vAlign w:val="center"/>
          </w:tcPr>
          <w:p w14:paraId="21A992DE">
            <w:pPr>
              <w:spacing w:line="360" w:lineRule="auto"/>
              <w:jc w:val="center"/>
              <w:rPr>
                <w:rFonts w:ascii="宋体" w:hAnsi="宋体"/>
                <w:color w:val="auto"/>
                <w:szCs w:val="21"/>
                <w:highlight w:val="none"/>
              </w:rPr>
            </w:pPr>
          </w:p>
        </w:tc>
        <w:tc>
          <w:tcPr>
            <w:tcW w:w="1770" w:type="dxa"/>
          </w:tcPr>
          <w:p w14:paraId="126AC356">
            <w:pPr>
              <w:spacing w:line="360" w:lineRule="auto"/>
              <w:jc w:val="center"/>
              <w:rPr>
                <w:rFonts w:ascii="宋体" w:hAnsi="宋体"/>
                <w:b/>
                <w:color w:val="auto"/>
                <w:szCs w:val="21"/>
                <w:highlight w:val="none"/>
              </w:rPr>
            </w:pPr>
          </w:p>
        </w:tc>
        <w:tc>
          <w:tcPr>
            <w:tcW w:w="1843" w:type="dxa"/>
            <w:vAlign w:val="center"/>
          </w:tcPr>
          <w:p w14:paraId="29ED2142">
            <w:pPr>
              <w:spacing w:line="360" w:lineRule="auto"/>
              <w:jc w:val="center"/>
              <w:rPr>
                <w:rFonts w:ascii="宋体" w:hAnsi="宋体"/>
                <w:b/>
                <w:color w:val="auto"/>
                <w:szCs w:val="21"/>
                <w:highlight w:val="none"/>
              </w:rPr>
            </w:pPr>
          </w:p>
        </w:tc>
        <w:tc>
          <w:tcPr>
            <w:tcW w:w="1603" w:type="dxa"/>
            <w:vAlign w:val="center"/>
          </w:tcPr>
          <w:p w14:paraId="4A320CFD">
            <w:pPr>
              <w:spacing w:line="360" w:lineRule="auto"/>
              <w:jc w:val="center"/>
              <w:rPr>
                <w:rFonts w:ascii="宋体" w:hAnsi="宋体"/>
                <w:b/>
                <w:color w:val="auto"/>
                <w:szCs w:val="21"/>
                <w:highlight w:val="none"/>
              </w:rPr>
            </w:pPr>
          </w:p>
        </w:tc>
        <w:tc>
          <w:tcPr>
            <w:tcW w:w="1293" w:type="dxa"/>
            <w:vAlign w:val="center"/>
          </w:tcPr>
          <w:p w14:paraId="159DDAAE">
            <w:pPr>
              <w:spacing w:line="360" w:lineRule="auto"/>
              <w:jc w:val="center"/>
              <w:rPr>
                <w:rFonts w:ascii="宋体" w:hAnsi="宋体"/>
                <w:b/>
                <w:color w:val="auto"/>
                <w:szCs w:val="21"/>
                <w:highlight w:val="none"/>
              </w:rPr>
            </w:pPr>
          </w:p>
        </w:tc>
      </w:tr>
      <w:tr w14:paraId="2633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B9FD922">
            <w:pPr>
              <w:spacing w:line="360" w:lineRule="auto"/>
              <w:jc w:val="center"/>
              <w:rPr>
                <w:rFonts w:ascii="宋体" w:hAnsi="宋体"/>
                <w:color w:val="auto"/>
                <w:spacing w:val="-4"/>
                <w:szCs w:val="21"/>
                <w:highlight w:val="none"/>
              </w:rPr>
            </w:pPr>
          </w:p>
        </w:tc>
        <w:tc>
          <w:tcPr>
            <w:tcW w:w="1243" w:type="dxa"/>
            <w:vAlign w:val="center"/>
          </w:tcPr>
          <w:p w14:paraId="5D4AB6FF">
            <w:pPr>
              <w:spacing w:line="360" w:lineRule="auto"/>
              <w:jc w:val="center"/>
              <w:rPr>
                <w:rFonts w:ascii="宋体" w:hAnsi="宋体"/>
                <w:color w:val="auto"/>
                <w:szCs w:val="21"/>
                <w:highlight w:val="none"/>
              </w:rPr>
            </w:pPr>
          </w:p>
        </w:tc>
        <w:tc>
          <w:tcPr>
            <w:tcW w:w="1770" w:type="dxa"/>
          </w:tcPr>
          <w:p w14:paraId="073FA855">
            <w:pPr>
              <w:spacing w:line="360" w:lineRule="auto"/>
              <w:jc w:val="center"/>
              <w:rPr>
                <w:rFonts w:ascii="宋体" w:hAnsi="宋体"/>
                <w:b/>
                <w:color w:val="auto"/>
                <w:szCs w:val="21"/>
                <w:highlight w:val="none"/>
              </w:rPr>
            </w:pPr>
          </w:p>
        </w:tc>
        <w:tc>
          <w:tcPr>
            <w:tcW w:w="1843" w:type="dxa"/>
            <w:vAlign w:val="center"/>
          </w:tcPr>
          <w:p w14:paraId="14E6D66D">
            <w:pPr>
              <w:spacing w:line="360" w:lineRule="auto"/>
              <w:jc w:val="center"/>
              <w:rPr>
                <w:rFonts w:ascii="宋体" w:hAnsi="宋体"/>
                <w:b/>
                <w:color w:val="auto"/>
                <w:szCs w:val="21"/>
                <w:highlight w:val="none"/>
              </w:rPr>
            </w:pPr>
          </w:p>
        </w:tc>
        <w:tc>
          <w:tcPr>
            <w:tcW w:w="1603" w:type="dxa"/>
            <w:vAlign w:val="center"/>
          </w:tcPr>
          <w:p w14:paraId="6943792D">
            <w:pPr>
              <w:spacing w:line="360" w:lineRule="auto"/>
              <w:jc w:val="center"/>
              <w:rPr>
                <w:rFonts w:ascii="宋体" w:hAnsi="宋体"/>
                <w:b/>
                <w:color w:val="auto"/>
                <w:szCs w:val="21"/>
                <w:highlight w:val="none"/>
              </w:rPr>
            </w:pPr>
          </w:p>
        </w:tc>
        <w:tc>
          <w:tcPr>
            <w:tcW w:w="1293" w:type="dxa"/>
            <w:vAlign w:val="center"/>
          </w:tcPr>
          <w:p w14:paraId="54E2D243">
            <w:pPr>
              <w:spacing w:line="360" w:lineRule="auto"/>
              <w:jc w:val="center"/>
              <w:rPr>
                <w:rFonts w:ascii="宋体" w:hAnsi="宋体"/>
                <w:b/>
                <w:color w:val="auto"/>
                <w:szCs w:val="21"/>
                <w:highlight w:val="none"/>
              </w:rPr>
            </w:pPr>
          </w:p>
        </w:tc>
      </w:tr>
      <w:tr w14:paraId="5842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7A47502">
            <w:pPr>
              <w:spacing w:line="360" w:lineRule="auto"/>
              <w:jc w:val="center"/>
              <w:rPr>
                <w:rFonts w:ascii="宋体" w:hAnsi="宋体"/>
                <w:color w:val="auto"/>
                <w:spacing w:val="-4"/>
                <w:szCs w:val="21"/>
                <w:highlight w:val="none"/>
              </w:rPr>
            </w:pPr>
          </w:p>
        </w:tc>
        <w:tc>
          <w:tcPr>
            <w:tcW w:w="1243" w:type="dxa"/>
            <w:vAlign w:val="center"/>
          </w:tcPr>
          <w:p w14:paraId="79B7952F">
            <w:pPr>
              <w:spacing w:line="360" w:lineRule="auto"/>
              <w:jc w:val="center"/>
              <w:rPr>
                <w:rFonts w:ascii="宋体" w:hAnsi="宋体"/>
                <w:color w:val="auto"/>
                <w:szCs w:val="21"/>
                <w:highlight w:val="none"/>
              </w:rPr>
            </w:pPr>
          </w:p>
        </w:tc>
        <w:tc>
          <w:tcPr>
            <w:tcW w:w="1770" w:type="dxa"/>
          </w:tcPr>
          <w:p w14:paraId="1E8D9B51">
            <w:pPr>
              <w:spacing w:line="360" w:lineRule="auto"/>
              <w:jc w:val="center"/>
              <w:rPr>
                <w:rFonts w:ascii="宋体" w:hAnsi="宋体"/>
                <w:b/>
                <w:color w:val="auto"/>
                <w:szCs w:val="21"/>
                <w:highlight w:val="none"/>
              </w:rPr>
            </w:pPr>
          </w:p>
        </w:tc>
        <w:tc>
          <w:tcPr>
            <w:tcW w:w="1843" w:type="dxa"/>
            <w:vAlign w:val="center"/>
          </w:tcPr>
          <w:p w14:paraId="666CEEDA">
            <w:pPr>
              <w:spacing w:line="360" w:lineRule="auto"/>
              <w:jc w:val="center"/>
              <w:rPr>
                <w:rFonts w:ascii="宋体" w:hAnsi="宋体"/>
                <w:b/>
                <w:color w:val="auto"/>
                <w:szCs w:val="21"/>
                <w:highlight w:val="none"/>
              </w:rPr>
            </w:pPr>
          </w:p>
        </w:tc>
        <w:tc>
          <w:tcPr>
            <w:tcW w:w="1603" w:type="dxa"/>
            <w:vAlign w:val="center"/>
          </w:tcPr>
          <w:p w14:paraId="0BEEA59C">
            <w:pPr>
              <w:spacing w:line="360" w:lineRule="auto"/>
              <w:jc w:val="center"/>
              <w:rPr>
                <w:rFonts w:ascii="宋体" w:hAnsi="宋体"/>
                <w:b/>
                <w:color w:val="auto"/>
                <w:szCs w:val="21"/>
                <w:highlight w:val="none"/>
              </w:rPr>
            </w:pPr>
          </w:p>
        </w:tc>
        <w:tc>
          <w:tcPr>
            <w:tcW w:w="1293" w:type="dxa"/>
            <w:vAlign w:val="center"/>
          </w:tcPr>
          <w:p w14:paraId="12E3A950">
            <w:pPr>
              <w:spacing w:line="360" w:lineRule="auto"/>
              <w:jc w:val="center"/>
              <w:rPr>
                <w:rFonts w:ascii="宋体" w:hAnsi="宋体"/>
                <w:b/>
                <w:color w:val="auto"/>
                <w:szCs w:val="21"/>
                <w:highlight w:val="none"/>
              </w:rPr>
            </w:pPr>
          </w:p>
        </w:tc>
      </w:tr>
      <w:tr w14:paraId="2D4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1A278C5">
            <w:pPr>
              <w:spacing w:line="360" w:lineRule="auto"/>
              <w:jc w:val="center"/>
              <w:rPr>
                <w:rFonts w:ascii="宋体" w:hAnsi="宋体"/>
                <w:color w:val="auto"/>
                <w:spacing w:val="-4"/>
                <w:szCs w:val="21"/>
                <w:highlight w:val="none"/>
              </w:rPr>
            </w:pPr>
          </w:p>
        </w:tc>
        <w:tc>
          <w:tcPr>
            <w:tcW w:w="1243" w:type="dxa"/>
            <w:vAlign w:val="center"/>
          </w:tcPr>
          <w:p w14:paraId="54EDA807">
            <w:pPr>
              <w:spacing w:line="360" w:lineRule="auto"/>
              <w:jc w:val="center"/>
              <w:rPr>
                <w:rFonts w:ascii="宋体" w:hAnsi="宋体"/>
                <w:color w:val="auto"/>
                <w:szCs w:val="21"/>
                <w:highlight w:val="none"/>
              </w:rPr>
            </w:pPr>
          </w:p>
        </w:tc>
        <w:tc>
          <w:tcPr>
            <w:tcW w:w="1770" w:type="dxa"/>
          </w:tcPr>
          <w:p w14:paraId="6E06EFF0">
            <w:pPr>
              <w:spacing w:line="360" w:lineRule="auto"/>
              <w:jc w:val="center"/>
              <w:rPr>
                <w:rFonts w:ascii="宋体" w:hAnsi="宋体"/>
                <w:b/>
                <w:color w:val="auto"/>
                <w:szCs w:val="21"/>
                <w:highlight w:val="none"/>
              </w:rPr>
            </w:pPr>
          </w:p>
        </w:tc>
        <w:tc>
          <w:tcPr>
            <w:tcW w:w="1843" w:type="dxa"/>
            <w:vAlign w:val="center"/>
          </w:tcPr>
          <w:p w14:paraId="2B35BD6F">
            <w:pPr>
              <w:spacing w:line="360" w:lineRule="auto"/>
              <w:jc w:val="center"/>
              <w:rPr>
                <w:rFonts w:ascii="宋体" w:hAnsi="宋体"/>
                <w:b/>
                <w:color w:val="auto"/>
                <w:szCs w:val="21"/>
                <w:highlight w:val="none"/>
              </w:rPr>
            </w:pPr>
          </w:p>
        </w:tc>
        <w:tc>
          <w:tcPr>
            <w:tcW w:w="1603" w:type="dxa"/>
            <w:vAlign w:val="center"/>
          </w:tcPr>
          <w:p w14:paraId="20E589E6">
            <w:pPr>
              <w:spacing w:line="360" w:lineRule="auto"/>
              <w:jc w:val="center"/>
              <w:rPr>
                <w:rFonts w:ascii="宋体" w:hAnsi="宋体"/>
                <w:b/>
                <w:color w:val="auto"/>
                <w:szCs w:val="21"/>
                <w:highlight w:val="none"/>
              </w:rPr>
            </w:pPr>
          </w:p>
        </w:tc>
        <w:tc>
          <w:tcPr>
            <w:tcW w:w="1293" w:type="dxa"/>
            <w:vAlign w:val="center"/>
          </w:tcPr>
          <w:p w14:paraId="2C834DE6">
            <w:pPr>
              <w:spacing w:line="360" w:lineRule="auto"/>
              <w:jc w:val="center"/>
              <w:rPr>
                <w:rFonts w:ascii="宋体" w:hAnsi="宋体"/>
                <w:b/>
                <w:color w:val="auto"/>
                <w:szCs w:val="21"/>
                <w:highlight w:val="none"/>
              </w:rPr>
            </w:pPr>
          </w:p>
        </w:tc>
      </w:tr>
      <w:tr w14:paraId="05EB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EF6B7E0">
            <w:pPr>
              <w:spacing w:line="360" w:lineRule="auto"/>
              <w:jc w:val="center"/>
              <w:rPr>
                <w:rFonts w:ascii="宋体" w:hAnsi="宋体"/>
                <w:color w:val="auto"/>
                <w:spacing w:val="-4"/>
                <w:szCs w:val="21"/>
                <w:highlight w:val="none"/>
              </w:rPr>
            </w:pPr>
          </w:p>
        </w:tc>
        <w:tc>
          <w:tcPr>
            <w:tcW w:w="1243" w:type="dxa"/>
            <w:vAlign w:val="center"/>
          </w:tcPr>
          <w:p w14:paraId="76CD055D">
            <w:pPr>
              <w:spacing w:line="360" w:lineRule="auto"/>
              <w:jc w:val="center"/>
              <w:rPr>
                <w:rFonts w:ascii="宋体" w:hAnsi="宋体"/>
                <w:color w:val="auto"/>
                <w:szCs w:val="21"/>
                <w:highlight w:val="none"/>
              </w:rPr>
            </w:pPr>
          </w:p>
        </w:tc>
        <w:tc>
          <w:tcPr>
            <w:tcW w:w="1770" w:type="dxa"/>
          </w:tcPr>
          <w:p w14:paraId="264BEB97">
            <w:pPr>
              <w:spacing w:line="360" w:lineRule="auto"/>
              <w:jc w:val="center"/>
              <w:rPr>
                <w:rFonts w:ascii="宋体" w:hAnsi="宋体"/>
                <w:b/>
                <w:color w:val="auto"/>
                <w:szCs w:val="21"/>
                <w:highlight w:val="none"/>
              </w:rPr>
            </w:pPr>
          </w:p>
        </w:tc>
        <w:tc>
          <w:tcPr>
            <w:tcW w:w="1843" w:type="dxa"/>
            <w:vAlign w:val="center"/>
          </w:tcPr>
          <w:p w14:paraId="20B59208">
            <w:pPr>
              <w:spacing w:line="360" w:lineRule="auto"/>
              <w:jc w:val="center"/>
              <w:rPr>
                <w:rFonts w:ascii="宋体" w:hAnsi="宋体"/>
                <w:b/>
                <w:color w:val="auto"/>
                <w:szCs w:val="21"/>
                <w:highlight w:val="none"/>
              </w:rPr>
            </w:pPr>
          </w:p>
        </w:tc>
        <w:tc>
          <w:tcPr>
            <w:tcW w:w="1603" w:type="dxa"/>
            <w:vAlign w:val="center"/>
          </w:tcPr>
          <w:p w14:paraId="57CA79EB">
            <w:pPr>
              <w:spacing w:line="360" w:lineRule="auto"/>
              <w:jc w:val="center"/>
              <w:rPr>
                <w:rFonts w:ascii="宋体" w:hAnsi="宋体"/>
                <w:b/>
                <w:color w:val="auto"/>
                <w:szCs w:val="21"/>
                <w:highlight w:val="none"/>
              </w:rPr>
            </w:pPr>
          </w:p>
        </w:tc>
        <w:tc>
          <w:tcPr>
            <w:tcW w:w="1293" w:type="dxa"/>
            <w:vAlign w:val="center"/>
          </w:tcPr>
          <w:p w14:paraId="5F10C4F4">
            <w:pPr>
              <w:spacing w:line="360" w:lineRule="auto"/>
              <w:jc w:val="center"/>
              <w:rPr>
                <w:rFonts w:ascii="宋体" w:hAnsi="宋体"/>
                <w:b/>
                <w:color w:val="auto"/>
                <w:szCs w:val="21"/>
                <w:highlight w:val="none"/>
              </w:rPr>
            </w:pPr>
          </w:p>
        </w:tc>
      </w:tr>
    </w:tbl>
    <w:p w14:paraId="52F3B8B5">
      <w:pPr>
        <w:tabs>
          <w:tab w:val="left" w:pos="1815"/>
        </w:tabs>
        <w:spacing w:line="360" w:lineRule="auto"/>
        <w:ind w:left="1" w:firstLine="417" w:firstLineChars="199"/>
        <w:rPr>
          <w:rFonts w:ascii="宋体" w:hAnsi="宋体" w:cs="Arial"/>
          <w:color w:val="auto"/>
          <w:szCs w:val="21"/>
          <w:highlight w:val="none"/>
        </w:rPr>
      </w:pPr>
    </w:p>
    <w:p w14:paraId="39BB81D6">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BC88CE0">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56B9D4AD">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26CA8253">
      <w:pPr>
        <w:spacing w:line="360" w:lineRule="auto"/>
        <w:ind w:firstLine="3561" w:firstLineChars="1696"/>
        <w:rPr>
          <w:rFonts w:ascii="宋体" w:hAnsi="宋体"/>
          <w:color w:val="auto"/>
          <w:szCs w:val="21"/>
          <w:highlight w:val="none"/>
        </w:rPr>
      </w:pPr>
    </w:p>
    <w:p w14:paraId="129B9C9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50393212">
      <w:pPr>
        <w:pStyle w:val="31"/>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3EF0B3">
      <w:pPr>
        <w:pStyle w:val="2"/>
        <w:ind w:left="0" w:leftChars="0" w:firstLine="0" w:firstLineChars="0"/>
        <w:rPr>
          <w:color w:val="auto"/>
          <w:highlight w:val="none"/>
        </w:rPr>
      </w:pPr>
    </w:p>
    <w:bookmarkEnd w:id="251"/>
    <w:p w14:paraId="790BD18E">
      <w:pPr>
        <w:pStyle w:val="9"/>
        <w:numPr>
          <w:ilvl w:val="0"/>
          <w:numId w:val="9"/>
        </w:numPr>
        <w:jc w:val="center"/>
        <w:rPr>
          <w:rFonts w:cs="宋体"/>
          <w:color w:val="auto"/>
          <w:sz w:val="28"/>
          <w:szCs w:val="28"/>
          <w:highlight w:val="none"/>
        </w:rPr>
      </w:pPr>
      <w:bookmarkStart w:id="254" w:name="_Toc54941345"/>
      <w:bookmarkStart w:id="255" w:name="_Toc476584436"/>
      <w:bookmarkStart w:id="256" w:name="_Toc15038"/>
      <w:r>
        <w:rPr>
          <w:rFonts w:hint="eastAsia" w:cs="宋体"/>
          <w:color w:val="auto"/>
          <w:sz w:val="28"/>
          <w:szCs w:val="28"/>
          <w:highlight w:val="none"/>
        </w:rPr>
        <w:t>最后报价表</w:t>
      </w:r>
      <w:bookmarkEnd w:id="254"/>
    </w:p>
    <w:p w14:paraId="4C5FB024">
      <w:pPr>
        <w:pStyle w:val="5"/>
        <w:rPr>
          <w:color w:val="auto"/>
          <w:highlight w:val="none"/>
        </w:rPr>
      </w:pPr>
    </w:p>
    <w:p w14:paraId="5B882BC7">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6434F92">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8BDF347">
      <w:pPr>
        <w:spacing w:line="360" w:lineRule="auto"/>
        <w:ind w:firstLine="6090" w:firstLineChars="2900"/>
        <w:rPr>
          <w:rFonts w:ascii="宋体"/>
          <w:color w:val="auto"/>
          <w:highlight w:val="none"/>
        </w:rPr>
      </w:pP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0371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71420CFC">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04A704FE">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130C2FB1">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71D1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12B3CFBE">
            <w:pPr>
              <w:spacing w:line="400" w:lineRule="exact"/>
              <w:jc w:val="center"/>
              <w:rPr>
                <w:color w:val="auto"/>
                <w:sz w:val="24"/>
                <w:highlight w:val="none"/>
              </w:rPr>
            </w:pPr>
          </w:p>
        </w:tc>
        <w:tc>
          <w:tcPr>
            <w:tcW w:w="6743" w:type="dxa"/>
            <w:vAlign w:val="center"/>
          </w:tcPr>
          <w:p w14:paraId="300A8768">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19F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22681983">
            <w:pPr>
              <w:spacing w:line="400" w:lineRule="exact"/>
              <w:rPr>
                <w:rFonts w:hAnsi="宋体"/>
                <w:color w:val="auto"/>
                <w:sz w:val="24"/>
                <w:highlight w:val="none"/>
              </w:rPr>
            </w:pPr>
            <w:r>
              <w:rPr>
                <w:rFonts w:hint="eastAsia" w:hAnsi="宋体"/>
                <w:color w:val="auto"/>
                <w:sz w:val="24"/>
                <w:highlight w:val="none"/>
              </w:rPr>
              <w:t>备注：</w:t>
            </w:r>
          </w:p>
          <w:p w14:paraId="6BEF35CB">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00F38DCE">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2D7D47BA">
      <w:pPr>
        <w:spacing w:line="360" w:lineRule="auto"/>
        <w:rPr>
          <w:rFonts w:ascii="宋体"/>
          <w:b/>
          <w:color w:val="auto"/>
          <w:sz w:val="24"/>
          <w:highlight w:val="none"/>
        </w:rPr>
      </w:pPr>
    </w:p>
    <w:p w14:paraId="02AD4C66">
      <w:pPr>
        <w:spacing w:line="360" w:lineRule="auto"/>
        <w:ind w:firstLine="3465" w:firstLineChars="1650"/>
        <w:rPr>
          <w:rFonts w:ascii="宋体"/>
          <w:color w:val="auto"/>
          <w:szCs w:val="21"/>
          <w:highlight w:val="none"/>
        </w:rPr>
      </w:pPr>
    </w:p>
    <w:p w14:paraId="6CCE954C">
      <w:pPr>
        <w:pStyle w:val="9"/>
        <w:rPr>
          <w:rFonts w:ascii="宋体"/>
          <w:color w:val="auto"/>
          <w:szCs w:val="21"/>
          <w:highlight w:val="none"/>
        </w:rPr>
      </w:pPr>
    </w:p>
    <w:p w14:paraId="4B7730BF">
      <w:pPr>
        <w:rPr>
          <w:rFonts w:ascii="宋体"/>
          <w:color w:val="auto"/>
          <w:szCs w:val="21"/>
          <w:highlight w:val="none"/>
        </w:rPr>
      </w:pPr>
    </w:p>
    <w:p w14:paraId="63EB9E84">
      <w:pPr>
        <w:pStyle w:val="9"/>
        <w:rPr>
          <w:color w:val="auto"/>
          <w:highlight w:val="none"/>
        </w:rPr>
      </w:pPr>
    </w:p>
    <w:p w14:paraId="19840B8A">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01ED7CA5">
      <w:pPr>
        <w:pStyle w:val="31"/>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0F2CF2AF">
      <w:pPr>
        <w:pStyle w:val="9"/>
        <w:rPr>
          <w:rFonts w:hint="eastAsia"/>
          <w:color w:val="auto"/>
          <w:highlight w:val="none"/>
          <w:lang w:eastAsia="zh-CN"/>
        </w:rPr>
      </w:pPr>
      <w:bookmarkStart w:id="257" w:name="_Toc20013"/>
      <w:bookmarkStart w:id="258" w:name="_Toc2920"/>
    </w:p>
    <w:p w14:paraId="173D4B20">
      <w:pPr>
        <w:pStyle w:val="9"/>
        <w:rPr>
          <w:rFonts w:hint="eastAsia"/>
          <w:color w:val="auto"/>
          <w:highlight w:val="none"/>
          <w:lang w:eastAsia="zh-CN"/>
        </w:rPr>
      </w:pPr>
    </w:p>
    <w:p w14:paraId="18FF7A10">
      <w:pPr>
        <w:pStyle w:val="9"/>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508730D1">
      <w:pPr>
        <w:spacing w:line="360" w:lineRule="auto"/>
        <w:ind w:firstLine="420" w:firstLineChars="200"/>
        <w:rPr>
          <w:rFonts w:ascii="仿宋" w:hAnsi="仿宋" w:eastAsia="仿宋"/>
          <w:color w:val="auto"/>
          <w:szCs w:val="21"/>
          <w:highlight w:val="none"/>
        </w:rPr>
      </w:pPr>
    </w:p>
    <w:p w14:paraId="6CCB4220">
      <w:pPr>
        <w:spacing w:line="360" w:lineRule="auto"/>
        <w:ind w:firstLine="435"/>
        <w:jc w:val="center"/>
        <w:rPr>
          <w:color w:val="auto"/>
          <w:highlight w:val="none"/>
        </w:rPr>
      </w:pPr>
      <w:r>
        <w:rPr>
          <w:rFonts w:hint="eastAsia"/>
          <w:color w:val="auto"/>
          <w:highlight w:val="none"/>
          <w:lang w:val="en-US" w:eastAsia="zh-CN"/>
        </w:rPr>
        <w:t>(响应人可自行制作格式)</w:t>
      </w:r>
    </w:p>
    <w:p w14:paraId="1FB9B002">
      <w:pPr>
        <w:spacing w:line="360" w:lineRule="auto"/>
        <w:ind w:firstLine="435"/>
        <w:rPr>
          <w:color w:val="auto"/>
          <w:highlight w:val="none"/>
        </w:rPr>
      </w:pPr>
    </w:p>
    <w:p w14:paraId="25E1E356">
      <w:pPr>
        <w:spacing w:line="360" w:lineRule="auto"/>
        <w:ind w:firstLine="435"/>
        <w:rPr>
          <w:color w:val="auto"/>
          <w:highlight w:val="none"/>
        </w:rPr>
      </w:pPr>
    </w:p>
    <w:p w14:paraId="4607C0B4">
      <w:pPr>
        <w:spacing w:line="360" w:lineRule="auto"/>
        <w:ind w:firstLine="435"/>
        <w:rPr>
          <w:color w:val="auto"/>
          <w:highlight w:val="none"/>
        </w:rPr>
      </w:pPr>
    </w:p>
    <w:p w14:paraId="12D5123B">
      <w:pPr>
        <w:spacing w:line="360" w:lineRule="auto"/>
        <w:ind w:firstLine="435"/>
        <w:rPr>
          <w:color w:val="auto"/>
          <w:highlight w:val="none"/>
        </w:rPr>
      </w:pPr>
    </w:p>
    <w:p w14:paraId="5008A746">
      <w:pPr>
        <w:spacing w:line="360" w:lineRule="auto"/>
        <w:ind w:firstLine="435"/>
        <w:rPr>
          <w:color w:val="auto"/>
          <w:highlight w:val="none"/>
        </w:rPr>
      </w:pPr>
    </w:p>
    <w:p w14:paraId="4EF6C2C3">
      <w:pPr>
        <w:pStyle w:val="2"/>
        <w:rPr>
          <w:color w:val="auto"/>
          <w:highlight w:val="none"/>
        </w:rPr>
      </w:pPr>
    </w:p>
    <w:p w14:paraId="5AE5434E">
      <w:pPr>
        <w:pStyle w:val="2"/>
        <w:rPr>
          <w:color w:val="auto"/>
          <w:highlight w:val="none"/>
        </w:rPr>
      </w:pPr>
    </w:p>
    <w:p w14:paraId="38FDFA39">
      <w:pPr>
        <w:pStyle w:val="2"/>
        <w:rPr>
          <w:color w:val="auto"/>
          <w:highlight w:val="none"/>
        </w:rPr>
      </w:pPr>
    </w:p>
    <w:p w14:paraId="1CB2580C">
      <w:pPr>
        <w:pStyle w:val="2"/>
        <w:rPr>
          <w:color w:val="auto"/>
          <w:highlight w:val="none"/>
        </w:rPr>
      </w:pPr>
    </w:p>
    <w:p w14:paraId="091D5497">
      <w:pPr>
        <w:pStyle w:val="2"/>
        <w:rPr>
          <w:color w:val="auto"/>
          <w:highlight w:val="none"/>
        </w:rPr>
      </w:pPr>
    </w:p>
    <w:p w14:paraId="54168135">
      <w:pPr>
        <w:pStyle w:val="2"/>
        <w:rPr>
          <w:color w:val="auto"/>
          <w:highlight w:val="none"/>
        </w:rPr>
      </w:pPr>
    </w:p>
    <w:p w14:paraId="4DE2C3EC">
      <w:pPr>
        <w:pStyle w:val="2"/>
        <w:rPr>
          <w:color w:val="auto"/>
          <w:highlight w:val="none"/>
        </w:rPr>
      </w:pPr>
    </w:p>
    <w:p w14:paraId="4FF7AE9D">
      <w:pPr>
        <w:pStyle w:val="2"/>
        <w:rPr>
          <w:color w:val="auto"/>
          <w:highlight w:val="none"/>
        </w:rPr>
      </w:pPr>
    </w:p>
    <w:p w14:paraId="02F76063">
      <w:pPr>
        <w:pStyle w:val="2"/>
        <w:rPr>
          <w:color w:val="auto"/>
          <w:highlight w:val="none"/>
        </w:rPr>
      </w:pPr>
    </w:p>
    <w:p w14:paraId="141ADFB5">
      <w:pPr>
        <w:pStyle w:val="2"/>
        <w:rPr>
          <w:color w:val="auto"/>
          <w:highlight w:val="none"/>
        </w:rPr>
      </w:pPr>
    </w:p>
    <w:p w14:paraId="2A76F5AA">
      <w:pPr>
        <w:pStyle w:val="2"/>
        <w:rPr>
          <w:color w:val="auto"/>
          <w:highlight w:val="none"/>
        </w:rPr>
      </w:pPr>
    </w:p>
    <w:p w14:paraId="58DAE379">
      <w:pPr>
        <w:pStyle w:val="2"/>
        <w:rPr>
          <w:color w:val="auto"/>
          <w:highlight w:val="none"/>
        </w:rPr>
      </w:pPr>
    </w:p>
    <w:p w14:paraId="18EE9F22">
      <w:pPr>
        <w:pStyle w:val="2"/>
        <w:rPr>
          <w:color w:val="auto"/>
          <w:highlight w:val="none"/>
        </w:rPr>
      </w:pPr>
    </w:p>
    <w:p w14:paraId="178494E2">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5547"/>
      <w:bookmarkStart w:id="260" w:name="_Toc28007"/>
    </w:p>
    <w:p w14:paraId="523B06B5">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62B26639">
      <w:pPr>
        <w:rPr>
          <w:rFonts w:ascii="仿宋" w:hAnsi="仿宋" w:eastAsia="仿宋" w:cs="仿宋"/>
          <w:b/>
          <w:bCs/>
          <w:color w:val="auto"/>
          <w:sz w:val="24"/>
          <w:highlight w:val="none"/>
        </w:rPr>
      </w:pPr>
    </w:p>
    <w:p w14:paraId="53AFFA9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5455B22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1C104B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36D2E2E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40ED98A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7113F42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E21162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308BB57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02B8295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5B99D44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14D620E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157702CE">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596A7F0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306BE8D1">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2461C1C">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48F14895">
      <w:pPr>
        <w:rPr>
          <w:rFonts w:hint="eastAsia"/>
          <w:color w:val="auto"/>
          <w:sz w:val="28"/>
          <w:szCs w:val="28"/>
          <w:highlight w:val="none"/>
          <w:lang w:val="en-US" w:eastAsia="zh-CN"/>
        </w:rPr>
      </w:pPr>
    </w:p>
    <w:p w14:paraId="3A80A023">
      <w:pPr>
        <w:pStyle w:val="2"/>
        <w:rPr>
          <w:rFonts w:hint="eastAsia"/>
          <w:lang w:val="en-US" w:eastAsia="zh-CN"/>
        </w:rPr>
      </w:pPr>
    </w:p>
    <w:p w14:paraId="1FE246A0">
      <w:pPr>
        <w:pStyle w:val="9"/>
        <w:rPr>
          <w:rFonts w:hint="eastAsia"/>
          <w:color w:val="auto"/>
          <w:sz w:val="28"/>
          <w:szCs w:val="28"/>
          <w:highlight w:val="none"/>
          <w:lang w:val="en-US" w:eastAsia="zh-CN"/>
        </w:rPr>
      </w:pPr>
    </w:p>
    <w:p w14:paraId="416EC880">
      <w:pPr>
        <w:pStyle w:val="9"/>
        <w:rPr>
          <w:rFonts w:hint="eastAsia"/>
          <w:color w:val="auto"/>
          <w:highlight w:val="none"/>
          <w:lang w:val="en-US" w:eastAsia="zh-CN"/>
        </w:rPr>
      </w:pPr>
    </w:p>
    <w:p w14:paraId="3ACBBB91">
      <w:pPr>
        <w:pStyle w:val="9"/>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05DFE7CD">
      <w:pPr>
        <w:spacing w:line="360" w:lineRule="auto"/>
        <w:jc w:val="center"/>
        <w:rPr>
          <w:color w:val="auto"/>
          <w:highlight w:val="none"/>
        </w:rPr>
      </w:pPr>
      <w:r>
        <w:rPr>
          <w:rFonts w:hint="eastAsia" w:ascii="宋体" w:hAnsi="宋体"/>
          <w:b/>
          <w:color w:val="auto"/>
          <w:szCs w:val="21"/>
          <w:highlight w:val="none"/>
        </w:rPr>
        <w:t>（非中小企业，不需此件）</w:t>
      </w:r>
    </w:p>
    <w:p w14:paraId="387B576B">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2C6E9CF2">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76FD8CE9">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59DAD152">
      <w:pPr>
        <w:spacing w:line="360" w:lineRule="auto"/>
        <w:ind w:firstLine="482" w:firstLineChars="200"/>
        <w:rPr>
          <w:b/>
          <w:color w:val="auto"/>
          <w:sz w:val="24"/>
          <w:szCs w:val="24"/>
          <w:highlight w:val="none"/>
        </w:rPr>
      </w:pPr>
      <w:r>
        <w:rPr>
          <w:b/>
          <w:color w:val="auto"/>
          <w:sz w:val="24"/>
          <w:szCs w:val="24"/>
          <w:highlight w:val="none"/>
        </w:rPr>
        <w:t>……</w:t>
      </w:r>
    </w:p>
    <w:p w14:paraId="216090A1">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41CC7DDA">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9555A57">
      <w:pPr>
        <w:pStyle w:val="9"/>
        <w:rPr>
          <w:rFonts w:hint="eastAsia"/>
          <w:color w:val="auto"/>
          <w:highlight w:val="none"/>
          <w:lang w:eastAsia="zh-CN"/>
        </w:rPr>
      </w:pPr>
    </w:p>
    <w:p w14:paraId="26F94106">
      <w:pPr>
        <w:rPr>
          <w:rFonts w:hint="eastAsia"/>
          <w:color w:val="auto"/>
          <w:highlight w:val="none"/>
          <w:lang w:eastAsia="zh-CN"/>
        </w:rPr>
      </w:pPr>
    </w:p>
    <w:p w14:paraId="1EE67AAE">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07567282">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52B3FD5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0A399F24">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D3DF906">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1"/>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5447D4B5">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5647B21D">
      <w:pPr>
        <w:pStyle w:val="9"/>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3B643187">
      <w:pPr>
        <w:pStyle w:val="9"/>
        <w:shd w:val="clear" w:color="auto" w:fill="FFFFFF"/>
        <w:jc w:val="center"/>
        <w:rPr>
          <w:rFonts w:hint="eastAsia"/>
          <w:color w:val="auto"/>
          <w:sz w:val="28"/>
          <w:szCs w:val="28"/>
          <w:highlight w:val="none"/>
          <w:lang w:val="en-US" w:eastAsia="zh-CN"/>
        </w:rPr>
      </w:pPr>
    </w:p>
    <w:p w14:paraId="5E5B588A">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084549F1">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4DBA281F">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4E37A395">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4D0E9D4F">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52E339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34BB7D48">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813EEB1">
      <w:pPr>
        <w:spacing w:after="152" w:line="259" w:lineRule="auto"/>
        <w:ind w:left="11"/>
        <w:rPr>
          <w:color w:val="auto"/>
          <w:highlight w:val="none"/>
        </w:rPr>
      </w:pPr>
      <w:r>
        <w:rPr>
          <w:color w:val="auto"/>
          <w:highlight w:val="none"/>
        </w:rPr>
        <w:t xml:space="preserve"> </w:t>
      </w:r>
    </w:p>
    <w:p w14:paraId="559A0920">
      <w:pPr>
        <w:spacing w:after="222"/>
        <w:ind w:left="19" w:right="2"/>
        <w:rPr>
          <w:color w:val="auto"/>
          <w:highlight w:val="none"/>
        </w:rPr>
      </w:pPr>
      <w:r>
        <w:rPr>
          <w:color w:val="auto"/>
          <w:highlight w:val="none"/>
        </w:rPr>
        <w:t xml:space="preserve">备注： </w:t>
      </w:r>
    </w:p>
    <w:p w14:paraId="317C728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587602DF">
      <w:pPr>
        <w:ind w:right="480"/>
        <w:jc w:val="center"/>
        <w:rPr>
          <w:rFonts w:ascii="仿宋" w:hAnsi="仿宋" w:eastAsia="仿宋" w:cs="仿宋"/>
          <w:b/>
          <w:bCs/>
          <w:color w:val="auto"/>
          <w:sz w:val="24"/>
          <w:highlight w:val="none"/>
        </w:rPr>
      </w:pPr>
    </w:p>
    <w:p w14:paraId="04F0FD0C">
      <w:pPr>
        <w:pStyle w:val="2"/>
        <w:rPr>
          <w:rFonts w:ascii="仿宋" w:hAnsi="仿宋" w:eastAsia="仿宋" w:cs="仿宋"/>
          <w:b/>
          <w:bCs/>
          <w:color w:val="auto"/>
          <w:sz w:val="24"/>
          <w:highlight w:val="none"/>
        </w:rPr>
      </w:pPr>
    </w:p>
    <w:p w14:paraId="12B4D814">
      <w:pPr>
        <w:pStyle w:val="2"/>
        <w:rPr>
          <w:rFonts w:ascii="仿宋" w:hAnsi="仿宋" w:eastAsia="仿宋" w:cs="仿宋"/>
          <w:b/>
          <w:bCs/>
          <w:color w:val="auto"/>
          <w:sz w:val="24"/>
          <w:highlight w:val="none"/>
        </w:rPr>
      </w:pPr>
    </w:p>
    <w:p w14:paraId="23CCFB35">
      <w:pPr>
        <w:pStyle w:val="2"/>
        <w:rPr>
          <w:rFonts w:ascii="仿宋" w:hAnsi="仿宋" w:eastAsia="仿宋" w:cs="仿宋"/>
          <w:b/>
          <w:bCs/>
          <w:color w:val="auto"/>
          <w:sz w:val="24"/>
          <w:highlight w:val="none"/>
        </w:rPr>
      </w:pPr>
    </w:p>
    <w:p w14:paraId="58E6CE12">
      <w:pPr>
        <w:pStyle w:val="2"/>
        <w:rPr>
          <w:rFonts w:ascii="仿宋" w:hAnsi="仿宋" w:eastAsia="仿宋" w:cs="仿宋"/>
          <w:b/>
          <w:bCs/>
          <w:color w:val="auto"/>
          <w:sz w:val="24"/>
          <w:highlight w:val="none"/>
        </w:rPr>
      </w:pPr>
    </w:p>
    <w:p w14:paraId="6C593990">
      <w:pPr>
        <w:pStyle w:val="2"/>
        <w:rPr>
          <w:rFonts w:ascii="仿宋" w:hAnsi="仿宋" w:eastAsia="仿宋" w:cs="仿宋"/>
          <w:b/>
          <w:bCs/>
          <w:color w:val="auto"/>
          <w:sz w:val="24"/>
          <w:highlight w:val="none"/>
        </w:rPr>
      </w:pPr>
    </w:p>
    <w:p w14:paraId="62AD859D">
      <w:pPr>
        <w:ind w:right="480"/>
        <w:jc w:val="both"/>
        <w:rPr>
          <w:rFonts w:ascii="仿宋" w:hAnsi="仿宋" w:eastAsia="仿宋" w:cs="仿宋"/>
          <w:b/>
          <w:bCs/>
          <w:color w:val="auto"/>
          <w:sz w:val="24"/>
          <w:highlight w:val="none"/>
        </w:rPr>
      </w:pPr>
    </w:p>
    <w:p w14:paraId="5C590E39">
      <w:pPr>
        <w:pStyle w:val="9"/>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34361F53">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67A372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CF75D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7759B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6B422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189016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C2041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A153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5C34D6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3AA487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0E66B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7C66FD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4199DA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2DB03A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2E766D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43F90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056136B7">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0A3C6EC">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41E8C73">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F3F6BC0">
      <w:pPr>
        <w:pStyle w:val="2"/>
        <w:rPr>
          <w:rFonts w:hint="eastAsia"/>
          <w:color w:val="auto"/>
          <w:highlight w:val="none"/>
          <w:lang w:eastAsia="zh-CN"/>
        </w:rPr>
      </w:pPr>
    </w:p>
    <w:p w14:paraId="00B2CD77">
      <w:pPr>
        <w:pStyle w:val="2"/>
        <w:rPr>
          <w:rFonts w:hint="eastAsia"/>
          <w:color w:val="auto"/>
          <w:highlight w:val="none"/>
          <w:lang w:eastAsia="zh-CN"/>
        </w:rPr>
      </w:pPr>
    </w:p>
    <w:p w14:paraId="497BB907">
      <w:pPr>
        <w:pStyle w:val="2"/>
        <w:rPr>
          <w:rFonts w:hint="eastAsia"/>
          <w:color w:val="auto"/>
          <w:highlight w:val="none"/>
          <w:lang w:eastAsia="zh-CN"/>
        </w:rPr>
      </w:pPr>
    </w:p>
    <w:p w14:paraId="0E49252D">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2337BB41">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1D51A17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22CB1F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C286E2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5A823B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2B694A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3EC702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126753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147F277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3E9DE2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572062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13B096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7E1B0F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157D1D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3D80D9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4D186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0DAD45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7E67B7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CC5EA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059F1EA">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6767FF1">
      <w:pPr>
        <w:pStyle w:val="9"/>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2249D87E">
      <w:pPr>
        <w:pStyle w:val="9"/>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3329D7EA">
      <w:pPr>
        <w:spacing w:line="360" w:lineRule="auto"/>
        <w:ind w:firstLine="420" w:firstLineChars="200"/>
        <w:rPr>
          <w:rFonts w:hint="eastAsia" w:ascii="宋体" w:hAnsi="宋体"/>
          <w:color w:val="auto"/>
          <w:szCs w:val="21"/>
          <w:highlight w:val="none"/>
          <w:lang w:val="en-US" w:eastAsia="zh-CN"/>
        </w:rPr>
      </w:pPr>
    </w:p>
    <w:p w14:paraId="1655FF76">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6C7C4DDB">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2314052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3DD97D3B">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7B3E0D82">
      <w:pPr>
        <w:pStyle w:val="2"/>
        <w:rPr>
          <w:rFonts w:hint="default"/>
          <w:color w:val="auto"/>
          <w:highlight w:val="none"/>
          <w:lang w:val="en-US" w:eastAsia="zh-CN"/>
        </w:rPr>
      </w:pPr>
    </w:p>
    <w:p w14:paraId="18C608D7">
      <w:pPr>
        <w:pStyle w:val="2"/>
        <w:rPr>
          <w:rFonts w:hint="default"/>
          <w:color w:val="auto"/>
          <w:highlight w:val="none"/>
          <w:lang w:val="en-US" w:eastAsia="zh-CN"/>
        </w:rPr>
      </w:pPr>
    </w:p>
    <w:p w14:paraId="616FCA5D">
      <w:pPr>
        <w:widowControl/>
        <w:jc w:val="left"/>
        <w:rPr>
          <w:rFonts w:ascii="宋体" w:hAnsi="宋体"/>
          <w:color w:val="auto"/>
          <w:szCs w:val="21"/>
          <w:highlight w:val="none"/>
        </w:rPr>
      </w:pPr>
      <w:r>
        <w:rPr>
          <w:rFonts w:ascii="宋体" w:hAnsi="宋体"/>
          <w:color w:val="auto"/>
          <w:szCs w:val="21"/>
          <w:highlight w:val="none"/>
        </w:rPr>
        <w:br w:type="page"/>
      </w:r>
    </w:p>
    <w:p w14:paraId="32B5F4E9">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69729222">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65D920C0">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3C91CD18">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54260600">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3F1C62FA">
      <w:pPr>
        <w:spacing w:line="360" w:lineRule="auto"/>
        <w:rPr>
          <w:rFonts w:asciiTheme="minorEastAsia" w:hAnsiTheme="minorEastAsia" w:eastAsiaTheme="minorEastAsia"/>
          <w:color w:val="auto"/>
          <w:sz w:val="24"/>
          <w:highlight w:val="none"/>
        </w:rPr>
      </w:pPr>
    </w:p>
    <w:p w14:paraId="2AE91B20">
      <w:pPr>
        <w:spacing w:line="360" w:lineRule="auto"/>
        <w:ind w:firstLine="435"/>
        <w:rPr>
          <w:rFonts w:asciiTheme="minorEastAsia" w:hAnsiTheme="minorEastAsia" w:eastAsiaTheme="minorEastAsia"/>
          <w:color w:val="auto"/>
          <w:sz w:val="24"/>
          <w:highlight w:val="none"/>
        </w:rPr>
      </w:pPr>
    </w:p>
    <w:p w14:paraId="08FCA8BF">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1085CDF3">
      <w:pPr>
        <w:spacing w:line="360" w:lineRule="auto"/>
        <w:ind w:firstLine="435"/>
        <w:rPr>
          <w:rFonts w:hAnsi="宋体"/>
          <w:color w:val="auto"/>
          <w:sz w:val="24"/>
          <w:szCs w:val="28"/>
          <w:highlight w:val="none"/>
          <w:lang w:val="zh-CN"/>
        </w:rPr>
      </w:pPr>
    </w:p>
    <w:p w14:paraId="0B96489A">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34688634">
      <w:pPr>
        <w:spacing w:line="360" w:lineRule="auto"/>
        <w:rPr>
          <w:rFonts w:ascii="宋体" w:hAnsi="宋体"/>
          <w:color w:val="auto"/>
          <w:sz w:val="24"/>
          <w:szCs w:val="28"/>
          <w:highlight w:val="none"/>
        </w:rPr>
      </w:pPr>
    </w:p>
    <w:p w14:paraId="41196DFA">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121DA3B8">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2D383CBE">
      <w:pPr>
        <w:spacing w:line="360" w:lineRule="auto"/>
        <w:ind w:firstLine="435"/>
        <w:rPr>
          <w:rFonts w:asciiTheme="minorEastAsia" w:hAnsiTheme="minorEastAsia" w:eastAsiaTheme="minorEastAsia"/>
          <w:color w:val="auto"/>
          <w:sz w:val="24"/>
          <w:highlight w:val="none"/>
        </w:rPr>
      </w:pPr>
    </w:p>
    <w:p w14:paraId="45E2BF99">
      <w:pPr>
        <w:spacing w:line="360" w:lineRule="auto"/>
        <w:ind w:firstLine="435"/>
        <w:rPr>
          <w:rFonts w:asciiTheme="minorEastAsia" w:hAnsiTheme="minorEastAsia" w:eastAsiaTheme="minorEastAsia"/>
          <w:color w:val="auto"/>
          <w:sz w:val="24"/>
          <w:highlight w:val="none"/>
        </w:rPr>
      </w:pPr>
    </w:p>
    <w:p w14:paraId="6FE2CEA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62BFBF0">
      <w:pPr>
        <w:rPr>
          <w:rFonts w:hint="eastAsia"/>
          <w:color w:val="auto"/>
          <w:highlight w:val="none"/>
          <w:lang w:val="en-US" w:eastAsia="zh-CN"/>
        </w:rPr>
      </w:pPr>
      <w:bookmarkStart w:id="265" w:name="_Toc12703"/>
      <w:bookmarkStart w:id="266" w:name="_Toc2700"/>
      <w:bookmarkStart w:id="267" w:name="_Toc32741"/>
      <w:bookmarkStart w:id="268" w:name="_Toc8573"/>
      <w:r>
        <w:rPr>
          <w:rFonts w:hint="eastAsia"/>
          <w:color w:val="auto"/>
          <w:highlight w:val="none"/>
          <w:lang w:val="en-US" w:eastAsia="zh-CN"/>
        </w:rPr>
        <w:br w:type="page"/>
      </w:r>
    </w:p>
    <w:p w14:paraId="6584BE44">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0E7FB33B">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3D159FC1">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30C8C5A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69E8E65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6A6D95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52B739C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4CAEC2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03D290B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5ADBA96D">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3B9B620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5224281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0F83F40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3235447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4B90116F">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6DAD895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4A10908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7B74446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49C02E8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4657FF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1051126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DBB495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E1073F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4CD22EA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10666C5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3597CEE0">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13C5D925">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89BB441">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07BC1C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AF982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A370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67E2D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53662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738D9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728173">
      <w:pPr>
        <w:wordWrap w:val="0"/>
        <w:spacing w:line="360" w:lineRule="auto"/>
        <w:ind w:right="480" w:firstLine="420" w:firstLineChars="200"/>
        <w:rPr>
          <w:rFonts w:ascii="宋体" w:hAnsi="宋体"/>
          <w:color w:val="auto"/>
          <w:szCs w:val="21"/>
          <w:highlight w:val="none"/>
        </w:rPr>
      </w:pPr>
    </w:p>
    <w:p w14:paraId="67B40DC4">
      <w:pPr>
        <w:spacing w:line="360" w:lineRule="auto"/>
        <w:jc w:val="center"/>
        <w:rPr>
          <w:rFonts w:ascii="仿宋" w:hAnsi="仿宋" w:eastAsia="仿宋"/>
          <w:b/>
          <w:color w:val="auto"/>
          <w:spacing w:val="20"/>
          <w:sz w:val="36"/>
          <w:szCs w:val="36"/>
          <w:highlight w:val="none"/>
          <w:u w:val="single"/>
        </w:rPr>
      </w:pPr>
    </w:p>
    <w:p w14:paraId="0DA846A5">
      <w:pPr>
        <w:ind w:right="480"/>
        <w:jc w:val="right"/>
        <w:rPr>
          <w:rFonts w:ascii="仿宋" w:hAnsi="仿宋" w:eastAsia="仿宋" w:cs="仿宋"/>
          <w:b/>
          <w:bCs/>
          <w:color w:val="auto"/>
          <w:sz w:val="24"/>
          <w:highlight w:val="none"/>
        </w:rPr>
      </w:pPr>
    </w:p>
    <w:p w14:paraId="3556819D">
      <w:pPr>
        <w:rPr>
          <w:color w:val="auto"/>
          <w:highlight w:val="none"/>
        </w:rPr>
      </w:pPr>
    </w:p>
    <w:p w14:paraId="7734343B">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B296">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C222">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0848">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F60848">
                    <w:pPr>
                      <w:pStyle w:val="38"/>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93AD">
    <w:pPr>
      <w:pStyle w:val="38"/>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5899">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865899">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34F5">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5D8D6">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85D8D6">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3AD2">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836A3">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6836A3">
                    <w:pPr>
                      <w:pStyle w:val="3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732A">
    <w:pPr>
      <w:pStyle w:val="38"/>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4D41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2134D41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1224">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A98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1F1A98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D57F">
    <w:pPr>
      <w:pStyle w:val="38"/>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DC4C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011DC4C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859E">
    <w:pPr>
      <w:pStyle w:val="38"/>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147D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9A147DD">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35C7">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12682">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612682">
                    <w:pPr>
                      <w:pStyle w:val="38"/>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1918">
    <w:pPr>
      <w:pStyle w:val="39"/>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2025年度潜山市舒州皖潜供水有限公司7月-12月PPR管及配件采购项目</w:t>
    </w:r>
  </w:p>
  <w:p w14:paraId="3BD6DD23">
    <w:pPr>
      <w:pStyle w:val="39"/>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0FF">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3662C8"/>
    <w:rsid w:val="02427F54"/>
    <w:rsid w:val="02AF69EA"/>
    <w:rsid w:val="02D634CE"/>
    <w:rsid w:val="03433B9C"/>
    <w:rsid w:val="03732B54"/>
    <w:rsid w:val="043E231B"/>
    <w:rsid w:val="04500CD8"/>
    <w:rsid w:val="04A67F3A"/>
    <w:rsid w:val="04F454C6"/>
    <w:rsid w:val="051B4DD2"/>
    <w:rsid w:val="05245DCC"/>
    <w:rsid w:val="058101E9"/>
    <w:rsid w:val="05C43773"/>
    <w:rsid w:val="05C90D36"/>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346B5F"/>
    <w:rsid w:val="0C92117F"/>
    <w:rsid w:val="0C931AD8"/>
    <w:rsid w:val="0D773927"/>
    <w:rsid w:val="0D844B1B"/>
    <w:rsid w:val="0DA675CE"/>
    <w:rsid w:val="0DB26049"/>
    <w:rsid w:val="0E520FBD"/>
    <w:rsid w:val="0EB14497"/>
    <w:rsid w:val="0ED331DC"/>
    <w:rsid w:val="0EF95566"/>
    <w:rsid w:val="0FBF49A2"/>
    <w:rsid w:val="110C1E59"/>
    <w:rsid w:val="11AA5571"/>
    <w:rsid w:val="11F1366B"/>
    <w:rsid w:val="121E0685"/>
    <w:rsid w:val="123B6885"/>
    <w:rsid w:val="123E0C42"/>
    <w:rsid w:val="12443874"/>
    <w:rsid w:val="12BB30E1"/>
    <w:rsid w:val="12CE11AA"/>
    <w:rsid w:val="13242E4C"/>
    <w:rsid w:val="138C7166"/>
    <w:rsid w:val="13B31514"/>
    <w:rsid w:val="13D14530"/>
    <w:rsid w:val="14794C25"/>
    <w:rsid w:val="149208C7"/>
    <w:rsid w:val="14B077C3"/>
    <w:rsid w:val="14C765CF"/>
    <w:rsid w:val="15065786"/>
    <w:rsid w:val="15211C4B"/>
    <w:rsid w:val="156B1418"/>
    <w:rsid w:val="15E24861"/>
    <w:rsid w:val="168D1E3A"/>
    <w:rsid w:val="17586E1A"/>
    <w:rsid w:val="17BF158B"/>
    <w:rsid w:val="17FC63C1"/>
    <w:rsid w:val="1858180A"/>
    <w:rsid w:val="18694035"/>
    <w:rsid w:val="18722EE9"/>
    <w:rsid w:val="18B51028"/>
    <w:rsid w:val="18F82798"/>
    <w:rsid w:val="19C4349D"/>
    <w:rsid w:val="1A147FD0"/>
    <w:rsid w:val="1ABA4CF6"/>
    <w:rsid w:val="1AE14343"/>
    <w:rsid w:val="1B522ECD"/>
    <w:rsid w:val="1BC80A07"/>
    <w:rsid w:val="1BCB0C12"/>
    <w:rsid w:val="1C4E1577"/>
    <w:rsid w:val="1C764FFA"/>
    <w:rsid w:val="1CB17D58"/>
    <w:rsid w:val="1CD72439"/>
    <w:rsid w:val="1D660B43"/>
    <w:rsid w:val="1DF57465"/>
    <w:rsid w:val="1E211295"/>
    <w:rsid w:val="1E6A3FAF"/>
    <w:rsid w:val="1EDB1E02"/>
    <w:rsid w:val="1F981892"/>
    <w:rsid w:val="1FD5665A"/>
    <w:rsid w:val="1FDE63B9"/>
    <w:rsid w:val="1FDF52AF"/>
    <w:rsid w:val="1FE01FA9"/>
    <w:rsid w:val="1FF720E8"/>
    <w:rsid w:val="20AE3E62"/>
    <w:rsid w:val="20FE7045"/>
    <w:rsid w:val="214F4B32"/>
    <w:rsid w:val="219E6AFD"/>
    <w:rsid w:val="21D6466B"/>
    <w:rsid w:val="22774617"/>
    <w:rsid w:val="228F15A2"/>
    <w:rsid w:val="23CF3606"/>
    <w:rsid w:val="245C2C9F"/>
    <w:rsid w:val="25327EA7"/>
    <w:rsid w:val="25545725"/>
    <w:rsid w:val="25873673"/>
    <w:rsid w:val="26404627"/>
    <w:rsid w:val="27427876"/>
    <w:rsid w:val="27AE55C0"/>
    <w:rsid w:val="27F7F972"/>
    <w:rsid w:val="28F55599"/>
    <w:rsid w:val="298D2933"/>
    <w:rsid w:val="298F1C43"/>
    <w:rsid w:val="29C34778"/>
    <w:rsid w:val="2A3E287E"/>
    <w:rsid w:val="2A6B6FC6"/>
    <w:rsid w:val="2A6D1762"/>
    <w:rsid w:val="2A741FBC"/>
    <w:rsid w:val="2A8940C2"/>
    <w:rsid w:val="2B5B534A"/>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CE0296"/>
    <w:rsid w:val="31DA771B"/>
    <w:rsid w:val="32034DFD"/>
    <w:rsid w:val="32036508"/>
    <w:rsid w:val="32277728"/>
    <w:rsid w:val="324A6DAD"/>
    <w:rsid w:val="32A36C31"/>
    <w:rsid w:val="331C5E9E"/>
    <w:rsid w:val="33792F26"/>
    <w:rsid w:val="337B218B"/>
    <w:rsid w:val="33B977C6"/>
    <w:rsid w:val="348E350D"/>
    <w:rsid w:val="34F23DD0"/>
    <w:rsid w:val="3551251A"/>
    <w:rsid w:val="35A324DC"/>
    <w:rsid w:val="35BD418B"/>
    <w:rsid w:val="35CA60DD"/>
    <w:rsid w:val="35F8221C"/>
    <w:rsid w:val="35FE6372"/>
    <w:rsid w:val="360077EF"/>
    <w:rsid w:val="375743B3"/>
    <w:rsid w:val="375E737C"/>
    <w:rsid w:val="37965F2C"/>
    <w:rsid w:val="37A87F65"/>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E3F2398"/>
    <w:rsid w:val="3E674132"/>
    <w:rsid w:val="3E7344FA"/>
    <w:rsid w:val="3EB70385"/>
    <w:rsid w:val="3EFF5BC5"/>
    <w:rsid w:val="3F5D44D6"/>
    <w:rsid w:val="3FD00ED7"/>
    <w:rsid w:val="3FD839F2"/>
    <w:rsid w:val="3FEE4052"/>
    <w:rsid w:val="40267F92"/>
    <w:rsid w:val="409125B6"/>
    <w:rsid w:val="40E12BE7"/>
    <w:rsid w:val="418D4436"/>
    <w:rsid w:val="423050F8"/>
    <w:rsid w:val="42B86E9B"/>
    <w:rsid w:val="42EC4930"/>
    <w:rsid w:val="433F1746"/>
    <w:rsid w:val="442A5B77"/>
    <w:rsid w:val="46051AAF"/>
    <w:rsid w:val="4622270E"/>
    <w:rsid w:val="462410D4"/>
    <w:rsid w:val="46250CEB"/>
    <w:rsid w:val="46736CD7"/>
    <w:rsid w:val="46AE0CE1"/>
    <w:rsid w:val="46B20BE9"/>
    <w:rsid w:val="47A553A8"/>
    <w:rsid w:val="47D324F0"/>
    <w:rsid w:val="47F066FE"/>
    <w:rsid w:val="48111527"/>
    <w:rsid w:val="482173AE"/>
    <w:rsid w:val="489F6B33"/>
    <w:rsid w:val="497A4F52"/>
    <w:rsid w:val="49D40A5E"/>
    <w:rsid w:val="4A1B043B"/>
    <w:rsid w:val="4A5166FB"/>
    <w:rsid w:val="4AD73110"/>
    <w:rsid w:val="4B367F93"/>
    <w:rsid w:val="4BCC36F9"/>
    <w:rsid w:val="4C356EDA"/>
    <w:rsid w:val="4DA27269"/>
    <w:rsid w:val="4DEB76E2"/>
    <w:rsid w:val="4E397A0D"/>
    <w:rsid w:val="4E3B47E2"/>
    <w:rsid w:val="4E787F9E"/>
    <w:rsid w:val="4EA56E6D"/>
    <w:rsid w:val="4ED33254"/>
    <w:rsid w:val="4F0F2539"/>
    <w:rsid w:val="4F330732"/>
    <w:rsid w:val="4F894099"/>
    <w:rsid w:val="4F9B0FA4"/>
    <w:rsid w:val="4FE53EE9"/>
    <w:rsid w:val="4FE60998"/>
    <w:rsid w:val="50333B3E"/>
    <w:rsid w:val="50395ABF"/>
    <w:rsid w:val="505971B9"/>
    <w:rsid w:val="50951853"/>
    <w:rsid w:val="50CF1F80"/>
    <w:rsid w:val="512B026F"/>
    <w:rsid w:val="515D0643"/>
    <w:rsid w:val="518266FB"/>
    <w:rsid w:val="51FB771D"/>
    <w:rsid w:val="5223678D"/>
    <w:rsid w:val="524F16DC"/>
    <w:rsid w:val="526A2775"/>
    <w:rsid w:val="52B4262A"/>
    <w:rsid w:val="52D618B0"/>
    <w:rsid w:val="52DC0708"/>
    <w:rsid w:val="53833FDC"/>
    <w:rsid w:val="53D77AC9"/>
    <w:rsid w:val="5410572D"/>
    <w:rsid w:val="54456900"/>
    <w:rsid w:val="54C438A0"/>
    <w:rsid w:val="55482FE9"/>
    <w:rsid w:val="55596732"/>
    <w:rsid w:val="55AF05D2"/>
    <w:rsid w:val="55F7643D"/>
    <w:rsid w:val="560B1540"/>
    <w:rsid w:val="564944DE"/>
    <w:rsid w:val="5664038F"/>
    <w:rsid w:val="56C01454"/>
    <w:rsid w:val="56F12952"/>
    <w:rsid w:val="571400B0"/>
    <w:rsid w:val="5720437F"/>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B381E"/>
    <w:rsid w:val="5B0F23A1"/>
    <w:rsid w:val="5B1553EB"/>
    <w:rsid w:val="5BAD3056"/>
    <w:rsid w:val="5BB45346"/>
    <w:rsid w:val="5BF551FD"/>
    <w:rsid w:val="5C001082"/>
    <w:rsid w:val="5CE22611"/>
    <w:rsid w:val="5D215911"/>
    <w:rsid w:val="5DBE3FCC"/>
    <w:rsid w:val="5DC63305"/>
    <w:rsid w:val="5DE828D3"/>
    <w:rsid w:val="5DEC610D"/>
    <w:rsid w:val="5DEE3CCB"/>
    <w:rsid w:val="5DFE1159"/>
    <w:rsid w:val="5E227B93"/>
    <w:rsid w:val="5EB822A5"/>
    <w:rsid w:val="5F7D526A"/>
    <w:rsid w:val="5FB17120"/>
    <w:rsid w:val="5FDFD686"/>
    <w:rsid w:val="5FF53085"/>
    <w:rsid w:val="5FFC8238"/>
    <w:rsid w:val="5FFFFF60"/>
    <w:rsid w:val="603B6EC4"/>
    <w:rsid w:val="608F019A"/>
    <w:rsid w:val="60BA6EBD"/>
    <w:rsid w:val="613F5EF9"/>
    <w:rsid w:val="614F7E1C"/>
    <w:rsid w:val="61882403"/>
    <w:rsid w:val="61E1214F"/>
    <w:rsid w:val="622774C6"/>
    <w:rsid w:val="622C4A1E"/>
    <w:rsid w:val="62A03FD7"/>
    <w:rsid w:val="62AA79FF"/>
    <w:rsid w:val="636C365E"/>
    <w:rsid w:val="63C079A0"/>
    <w:rsid w:val="63C42E18"/>
    <w:rsid w:val="63E65341"/>
    <w:rsid w:val="644F1254"/>
    <w:rsid w:val="65042353"/>
    <w:rsid w:val="651758A9"/>
    <w:rsid w:val="65BC4BFA"/>
    <w:rsid w:val="65BD08C5"/>
    <w:rsid w:val="65EE0CA2"/>
    <w:rsid w:val="65FE0EE5"/>
    <w:rsid w:val="663D12E2"/>
    <w:rsid w:val="665977DE"/>
    <w:rsid w:val="668F4233"/>
    <w:rsid w:val="66E34566"/>
    <w:rsid w:val="67B010BC"/>
    <w:rsid w:val="67D54BA3"/>
    <w:rsid w:val="67E71B6D"/>
    <w:rsid w:val="680E1188"/>
    <w:rsid w:val="68DE4FFE"/>
    <w:rsid w:val="69A1759A"/>
    <w:rsid w:val="69A22CDE"/>
    <w:rsid w:val="69BD2E65"/>
    <w:rsid w:val="69EC619F"/>
    <w:rsid w:val="6A312929"/>
    <w:rsid w:val="6A5437CA"/>
    <w:rsid w:val="6ACF108E"/>
    <w:rsid w:val="6AE74152"/>
    <w:rsid w:val="6B1E6C35"/>
    <w:rsid w:val="6B250CC2"/>
    <w:rsid w:val="6B4B3F0F"/>
    <w:rsid w:val="6B9E81A6"/>
    <w:rsid w:val="6BB84423"/>
    <w:rsid w:val="6C0134DD"/>
    <w:rsid w:val="6DDB600F"/>
    <w:rsid w:val="6E3F02ED"/>
    <w:rsid w:val="6E647D53"/>
    <w:rsid w:val="6F080662"/>
    <w:rsid w:val="6FA3A181"/>
    <w:rsid w:val="6FBB10C2"/>
    <w:rsid w:val="6FDB730A"/>
    <w:rsid w:val="6FEF3803"/>
    <w:rsid w:val="6FF1412A"/>
    <w:rsid w:val="6FF7D2AC"/>
    <w:rsid w:val="700A4B8C"/>
    <w:rsid w:val="705C3668"/>
    <w:rsid w:val="70BB7D22"/>
    <w:rsid w:val="71922D35"/>
    <w:rsid w:val="72097BAE"/>
    <w:rsid w:val="72263E6C"/>
    <w:rsid w:val="72585781"/>
    <w:rsid w:val="727D001E"/>
    <w:rsid w:val="72F2105B"/>
    <w:rsid w:val="73165394"/>
    <w:rsid w:val="73624258"/>
    <w:rsid w:val="737F5124"/>
    <w:rsid w:val="7393773A"/>
    <w:rsid w:val="73A017A5"/>
    <w:rsid w:val="73D27CC0"/>
    <w:rsid w:val="73FFF1F5"/>
    <w:rsid w:val="74815D0B"/>
    <w:rsid w:val="74C50FE7"/>
    <w:rsid w:val="74E90FB2"/>
    <w:rsid w:val="755778E6"/>
    <w:rsid w:val="75C16B30"/>
    <w:rsid w:val="75CE626D"/>
    <w:rsid w:val="75FEF46F"/>
    <w:rsid w:val="767A64F4"/>
    <w:rsid w:val="767A8D25"/>
    <w:rsid w:val="76B92C06"/>
    <w:rsid w:val="770C0F88"/>
    <w:rsid w:val="773D7394"/>
    <w:rsid w:val="775331E5"/>
    <w:rsid w:val="775841CD"/>
    <w:rsid w:val="77802E20"/>
    <w:rsid w:val="77DF0A2B"/>
    <w:rsid w:val="781B69DB"/>
    <w:rsid w:val="783343AA"/>
    <w:rsid w:val="78B95140"/>
    <w:rsid w:val="78E929F8"/>
    <w:rsid w:val="79096011"/>
    <w:rsid w:val="79254583"/>
    <w:rsid w:val="79EC0CC8"/>
    <w:rsid w:val="7A9A2F4D"/>
    <w:rsid w:val="7AFD4FEE"/>
    <w:rsid w:val="7B167964"/>
    <w:rsid w:val="7B661EFE"/>
    <w:rsid w:val="7BA9171F"/>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731D61"/>
    <w:rsid w:val="7D763BC4"/>
    <w:rsid w:val="7D7FF12F"/>
    <w:rsid w:val="7D85126C"/>
    <w:rsid w:val="7D8B42E5"/>
    <w:rsid w:val="7DB95D1E"/>
    <w:rsid w:val="7DCB394B"/>
    <w:rsid w:val="7DDEB95C"/>
    <w:rsid w:val="7DE37963"/>
    <w:rsid w:val="7DFEB6DE"/>
    <w:rsid w:val="7DFF16A6"/>
    <w:rsid w:val="7DFF3E77"/>
    <w:rsid w:val="7E83F623"/>
    <w:rsid w:val="7E967AAD"/>
    <w:rsid w:val="7ED405DD"/>
    <w:rsid w:val="7EEA2E55"/>
    <w:rsid w:val="7EF35558"/>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autoRedefine/>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Normal Indent"/>
    <w:basedOn w:val="1"/>
    <w:next w:val="6"/>
    <w:autoRedefine/>
    <w:qFormat/>
    <w:uiPriority w:val="0"/>
    <w:pPr>
      <w:ind w:firstLine="420"/>
    </w:pPr>
  </w:style>
  <w:style w:type="paragraph" w:styleId="6">
    <w:name w:val="Body Text First Indent 2"/>
    <w:basedOn w:val="7"/>
    <w:next w:val="1"/>
    <w:autoRedefine/>
    <w:qFormat/>
    <w:uiPriority w:val="0"/>
    <w:pPr>
      <w:ind w:firstLine="420" w:firstLineChars="200"/>
    </w:pPr>
  </w:style>
  <w:style w:type="paragraph" w:styleId="7">
    <w:name w:val="Body Text Indent"/>
    <w:basedOn w:val="1"/>
    <w:next w:val="8"/>
    <w:link w:val="169"/>
    <w:autoRedefine/>
    <w:qFormat/>
    <w:uiPriority w:val="0"/>
    <w:pPr>
      <w:ind w:firstLine="645"/>
    </w:pPr>
    <w:rPr>
      <w:sz w:val="20"/>
    </w:rPr>
  </w:style>
  <w:style w:type="paragraph" w:styleId="8">
    <w:name w:val="envelope return"/>
    <w:basedOn w:val="1"/>
    <w:autoRedefine/>
    <w:unhideWhenUsed/>
    <w:qFormat/>
    <w:uiPriority w:val="99"/>
    <w:pPr>
      <w:snapToGrid w:val="0"/>
    </w:pPr>
    <w:rPr>
      <w:rFonts w:ascii="Arial" w:hAnsi="Arial"/>
    </w:rPr>
  </w:style>
  <w:style w:type="paragraph" w:styleId="16">
    <w:name w:val="List 3"/>
    <w:basedOn w:val="1"/>
    <w:autoRedefine/>
    <w:qFormat/>
    <w:uiPriority w:val="0"/>
    <w:pPr>
      <w:ind w:left="1260" w:hanging="420"/>
    </w:pPr>
  </w:style>
  <w:style w:type="paragraph" w:styleId="17">
    <w:name w:val="toc 7"/>
    <w:basedOn w:val="1"/>
    <w:next w:val="1"/>
    <w:autoRedefine/>
    <w:qFormat/>
    <w:uiPriority w:val="0"/>
    <w:pPr>
      <w:ind w:left="1260"/>
      <w:jc w:val="left"/>
    </w:pPr>
    <w:rPr>
      <w:sz w:val="18"/>
    </w:rPr>
  </w:style>
  <w:style w:type="paragraph" w:styleId="18">
    <w:name w:val="List Number 2"/>
    <w:basedOn w:val="1"/>
    <w:autoRedefine/>
    <w:qFormat/>
    <w:uiPriority w:val="0"/>
    <w:pPr>
      <w:tabs>
        <w:tab w:val="left" w:pos="1440"/>
      </w:tabs>
      <w:spacing w:line="360" w:lineRule="auto"/>
      <w:ind w:left="1440" w:hanging="1440"/>
    </w:pPr>
    <w:rPr>
      <w:sz w:val="24"/>
      <w:szCs w:val="24"/>
    </w:rPr>
  </w:style>
  <w:style w:type="paragraph" w:styleId="19">
    <w:name w:val="index 8"/>
    <w:basedOn w:val="1"/>
    <w:next w:val="1"/>
    <w:autoRedefine/>
    <w:qFormat/>
    <w:uiPriority w:val="0"/>
    <w:pPr>
      <w:ind w:left="2940"/>
    </w:pPr>
  </w:style>
  <w:style w:type="paragraph" w:styleId="20">
    <w:name w:val="List Number"/>
    <w:basedOn w:val="1"/>
    <w:autoRedefine/>
    <w:qFormat/>
    <w:uiPriority w:val="0"/>
    <w:pPr>
      <w:tabs>
        <w:tab w:val="left" w:pos="2952"/>
      </w:tabs>
      <w:ind w:left="2952" w:hanging="432"/>
    </w:pPr>
    <w:rPr>
      <w:szCs w:val="24"/>
    </w:rPr>
  </w:style>
  <w:style w:type="paragraph" w:styleId="21">
    <w:name w:val="index 5"/>
    <w:basedOn w:val="1"/>
    <w:next w:val="1"/>
    <w:autoRedefine/>
    <w:qFormat/>
    <w:uiPriority w:val="0"/>
    <w:pPr>
      <w:ind w:left="1680"/>
    </w:pPr>
  </w:style>
  <w:style w:type="paragraph" w:styleId="22">
    <w:name w:val="Document Map"/>
    <w:basedOn w:val="1"/>
    <w:link w:val="196"/>
    <w:autoRedefine/>
    <w:qFormat/>
    <w:uiPriority w:val="0"/>
    <w:pPr>
      <w:shd w:val="clear" w:color="auto" w:fill="000080"/>
    </w:pPr>
    <w:rPr>
      <w:rFonts w:ascii="宋体"/>
      <w:sz w:val="18"/>
      <w:szCs w:val="18"/>
    </w:rPr>
  </w:style>
  <w:style w:type="paragraph" w:styleId="23">
    <w:name w:val="annotation text"/>
    <w:basedOn w:val="1"/>
    <w:link w:val="128"/>
    <w:autoRedefine/>
    <w:qFormat/>
    <w:uiPriority w:val="99"/>
    <w:pPr>
      <w:jc w:val="left"/>
    </w:pPr>
    <w:rPr>
      <w:sz w:val="20"/>
    </w:rPr>
  </w:style>
  <w:style w:type="paragraph" w:styleId="24">
    <w:name w:val="index 6"/>
    <w:basedOn w:val="1"/>
    <w:next w:val="1"/>
    <w:autoRedefine/>
    <w:qFormat/>
    <w:uiPriority w:val="0"/>
    <w:pPr>
      <w:ind w:left="2100"/>
    </w:pPr>
  </w:style>
  <w:style w:type="paragraph" w:styleId="25">
    <w:name w:val="Salutation"/>
    <w:basedOn w:val="1"/>
    <w:next w:val="1"/>
    <w:link w:val="192"/>
    <w:autoRedefine/>
    <w:qFormat/>
    <w:uiPriority w:val="0"/>
    <w:rPr>
      <w:rFonts w:ascii="仿宋_GB2312" w:eastAsia="仿宋_GB2312"/>
      <w:sz w:val="20"/>
    </w:rPr>
  </w:style>
  <w:style w:type="paragraph" w:styleId="26">
    <w:name w:val="Body Text 3"/>
    <w:basedOn w:val="1"/>
    <w:link w:val="89"/>
    <w:autoRedefine/>
    <w:qFormat/>
    <w:uiPriority w:val="0"/>
    <w:rPr>
      <w:rFonts w:ascii="仿宋_GB2312" w:hAnsi="Arial" w:eastAsia="仿宋_GB2312"/>
      <w:sz w:val="20"/>
    </w:rPr>
  </w:style>
  <w:style w:type="paragraph" w:styleId="27">
    <w:name w:val="Body Text"/>
    <w:basedOn w:val="1"/>
    <w:link w:val="76"/>
    <w:autoRedefine/>
    <w:qFormat/>
    <w:uiPriority w:val="0"/>
    <w:rPr>
      <w:rFonts w:ascii="楷体_GB2312" w:hAnsi="Arial" w:eastAsia="楷体_GB2312"/>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0"/>
    <w:autoRedefine/>
    <w:qFormat/>
    <w:uiPriority w:val="0"/>
    <w:pPr>
      <w:ind w:left="100" w:leftChars="2500"/>
    </w:pPr>
    <w:rPr>
      <w:sz w:val="20"/>
    </w:rPr>
  </w:style>
  <w:style w:type="paragraph" w:styleId="35">
    <w:name w:val="Body Text Indent 2"/>
    <w:basedOn w:val="1"/>
    <w:link w:val="163"/>
    <w:autoRedefine/>
    <w:qFormat/>
    <w:uiPriority w:val="0"/>
    <w:pPr>
      <w:ind w:left="630" w:firstLine="645"/>
    </w:pPr>
    <w:rPr>
      <w:sz w:val="20"/>
    </w:rPr>
  </w:style>
  <w:style w:type="paragraph" w:styleId="36">
    <w:name w:val="endnote text"/>
    <w:basedOn w:val="1"/>
    <w:link w:val="206"/>
    <w:autoRedefine/>
    <w:qFormat/>
    <w:uiPriority w:val="0"/>
    <w:pPr>
      <w:snapToGrid w:val="0"/>
      <w:jc w:val="left"/>
    </w:pPr>
    <w:rPr>
      <w:kern w:val="0"/>
      <w:sz w:val="24"/>
      <w:szCs w:val="24"/>
    </w:rPr>
  </w:style>
  <w:style w:type="paragraph" w:styleId="37">
    <w:name w:val="Balloon Text"/>
    <w:basedOn w:val="1"/>
    <w:link w:val="205"/>
    <w:autoRedefine/>
    <w:qFormat/>
    <w:uiPriority w:val="0"/>
    <w:rPr>
      <w:sz w:val="18"/>
      <w:szCs w:val="18"/>
    </w:rPr>
  </w:style>
  <w:style w:type="paragraph" w:styleId="38">
    <w:name w:val="footer"/>
    <w:basedOn w:val="1"/>
    <w:link w:val="198"/>
    <w:autoRedefine/>
    <w:qFormat/>
    <w:uiPriority w:val="0"/>
    <w:pPr>
      <w:tabs>
        <w:tab w:val="center" w:pos="4153"/>
        <w:tab w:val="right" w:pos="8306"/>
      </w:tabs>
      <w:snapToGrid w:val="0"/>
      <w:jc w:val="left"/>
    </w:pPr>
    <w:rPr>
      <w:sz w:val="18"/>
      <w:szCs w:val="18"/>
    </w:rPr>
  </w:style>
  <w:style w:type="paragraph" w:styleId="39">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73"/>
    <w:autoRedefine/>
    <w:qFormat/>
    <w:uiPriority w:val="0"/>
    <w:pPr>
      <w:widowControl/>
      <w:jc w:val="center"/>
    </w:pPr>
    <w:rPr>
      <w:rFonts w:ascii="楷体_GB2312" w:eastAsia="楷体_GB2312"/>
      <w:sz w:val="20"/>
    </w:rPr>
  </w:style>
  <w:style w:type="paragraph" w:styleId="55">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autoRedefine/>
    <w:qFormat/>
    <w:uiPriority w:val="0"/>
    <w:rPr>
      <w:b/>
      <w:bCs/>
    </w:rPr>
  </w:style>
  <w:style w:type="paragraph" w:styleId="60">
    <w:name w:val="Body Text First Indent"/>
    <w:basedOn w:val="27"/>
    <w:link w:val="10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Typewriter"/>
    <w:basedOn w:val="63"/>
    <w:autoRedefine/>
    <w:qFormat/>
    <w:uiPriority w:val="0"/>
    <w:rPr>
      <w:rFonts w:ascii="宋体" w:hAnsi="宋体" w:eastAsia="宋体"/>
      <w:sz w:val="24"/>
    </w:rPr>
  </w:style>
  <w:style w:type="character" w:styleId="71">
    <w:name w:val="Hyperlink"/>
    <w:basedOn w:val="63"/>
    <w:autoRedefine/>
    <w:qFormat/>
    <w:uiPriority w:val="99"/>
    <w:rPr>
      <w:color w:val="0000FF"/>
      <w:u w:val="single"/>
    </w:rPr>
  </w:style>
  <w:style w:type="character" w:styleId="72">
    <w:name w:val="annotation reference"/>
    <w:basedOn w:val="63"/>
    <w:autoRedefine/>
    <w:qFormat/>
    <w:uiPriority w:val="99"/>
    <w:rPr>
      <w:sz w:val="21"/>
    </w:rPr>
  </w:style>
  <w:style w:type="character" w:styleId="73">
    <w:name w:val="footnote reference"/>
    <w:basedOn w:val="63"/>
    <w:autoRedefine/>
    <w:qFormat/>
    <w:uiPriority w:val="0"/>
    <w:rPr>
      <w:vertAlign w:val="superscript"/>
    </w:rPr>
  </w:style>
  <w:style w:type="character" w:styleId="74">
    <w:name w:val="HTML Sample"/>
    <w:basedOn w:val="63"/>
    <w:autoRedefine/>
    <w:qFormat/>
    <w:uiPriority w:val="0"/>
    <w:rPr>
      <w:rFonts w:ascii="Courier New" w:hAnsi="宋体" w:eastAsia="宋体"/>
    </w:rPr>
  </w:style>
  <w:style w:type="character" w:customStyle="1" w:styleId="75">
    <w:name w:val="页脚 Char1"/>
    <w:basedOn w:val="63"/>
    <w:autoRedefine/>
    <w:qFormat/>
    <w:uiPriority w:val="0"/>
    <w:rPr>
      <w:rFonts w:cs="Times New Roman"/>
      <w:kern w:val="2"/>
      <w:sz w:val="18"/>
      <w:szCs w:val="18"/>
    </w:rPr>
  </w:style>
  <w:style w:type="character" w:customStyle="1" w:styleId="76">
    <w:name w:val="正文文本 字符"/>
    <w:basedOn w:val="63"/>
    <w:link w:val="27"/>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3"/>
    <w:link w:val="11"/>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3"/>
    <w:autoRedefine/>
    <w:qFormat/>
    <w:uiPriority w:val="0"/>
    <w:rPr>
      <w:rFonts w:ascii="Times New Roman" w:hAnsi="Times New Roman"/>
      <w:kern w:val="2"/>
      <w:sz w:val="16"/>
      <w:szCs w:val="16"/>
    </w:rPr>
  </w:style>
  <w:style w:type="character" w:customStyle="1" w:styleId="8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3"/>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3"/>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3"/>
    <w:autoRedefine/>
    <w:qFormat/>
    <w:uiPriority w:val="0"/>
    <w:rPr>
      <w:rFonts w:ascii="Times New Roman" w:hAnsi="Times New Roman" w:eastAsia="宋体" w:cs="Times New Roman"/>
      <w:b/>
      <w:bCs/>
      <w:sz w:val="32"/>
      <w:szCs w:val="32"/>
    </w:rPr>
  </w:style>
  <w:style w:type="character" w:customStyle="1" w:styleId="88">
    <w:name w:val="标题 4 字符"/>
    <w:basedOn w:val="63"/>
    <w:link w:val="10"/>
    <w:autoRedefine/>
    <w:qFormat/>
    <w:uiPriority w:val="0"/>
    <w:rPr>
      <w:rFonts w:ascii="Arial" w:hAnsi="Arial" w:eastAsia="黑体" w:cs="Times New Roman"/>
      <w:b/>
      <w:sz w:val="20"/>
      <w:szCs w:val="20"/>
    </w:rPr>
  </w:style>
  <w:style w:type="character" w:customStyle="1" w:styleId="89">
    <w:name w:val="正文文本 3 字符"/>
    <w:basedOn w:val="63"/>
    <w:link w:val="26"/>
    <w:autoRedefine/>
    <w:qFormat/>
    <w:uiPriority w:val="0"/>
    <w:rPr>
      <w:rFonts w:ascii="仿宋_GB2312" w:hAnsi="Arial" w:eastAsia="仿宋_GB2312" w:cs="Times New Roman"/>
      <w:sz w:val="20"/>
      <w:szCs w:val="20"/>
    </w:rPr>
  </w:style>
  <w:style w:type="character" w:customStyle="1" w:styleId="90">
    <w:name w:val="正文文本缩进 Char"/>
    <w:basedOn w:val="63"/>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3"/>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60"/>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3"/>
    <w:autoRedefine/>
    <w:qFormat/>
    <w:uiPriority w:val="0"/>
    <w:rPr>
      <w:rFonts w:cs="Times New Roman"/>
    </w:rPr>
  </w:style>
  <w:style w:type="character" w:customStyle="1" w:styleId="10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3"/>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3"/>
    <w:link w:val="31"/>
    <w:autoRedefine/>
    <w:qFormat/>
    <w:uiPriority w:val="99"/>
    <w:rPr>
      <w:rFonts w:ascii="宋体" w:hAnsi="Courier New" w:cs="Courier New"/>
      <w:kern w:val="2"/>
      <w:sz w:val="21"/>
      <w:szCs w:val="21"/>
    </w:rPr>
  </w:style>
  <w:style w:type="character" w:customStyle="1" w:styleId="122">
    <w:name w:val="标题 6 字符"/>
    <w:basedOn w:val="63"/>
    <w:link w:val="12"/>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3"/>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3"/>
    <w:link w:val="46"/>
    <w:autoRedefine/>
    <w:qFormat/>
    <w:uiPriority w:val="0"/>
    <w:rPr>
      <w:rFonts w:ascii="Times New Roman" w:hAnsi="Times New Roman" w:eastAsia="宋体" w:cs="Times New Roman"/>
      <w:sz w:val="18"/>
      <w:szCs w:val="18"/>
    </w:rPr>
  </w:style>
  <w:style w:type="character" w:customStyle="1" w:styleId="134">
    <w:name w:val="页眉 字符"/>
    <w:basedOn w:val="63"/>
    <w:link w:val="39"/>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3"/>
    <w:autoRedefine/>
    <w:qFormat/>
    <w:uiPriority w:val="0"/>
    <w:rPr>
      <w:rFonts w:cs="Times New Roman"/>
    </w:rPr>
  </w:style>
  <w:style w:type="character" w:customStyle="1" w:styleId="137">
    <w:name w:val="标题 7 字符"/>
    <w:basedOn w:val="63"/>
    <w:link w:val="13"/>
    <w:autoRedefine/>
    <w:qFormat/>
    <w:uiPriority w:val="0"/>
    <w:rPr>
      <w:rFonts w:ascii="Times New Roman" w:hAnsi="Times New Roman" w:eastAsia="宋体" w:cs="Times New Roman"/>
      <w:b/>
      <w:bCs/>
      <w:sz w:val="24"/>
      <w:szCs w:val="24"/>
    </w:rPr>
  </w:style>
  <w:style w:type="character" w:customStyle="1" w:styleId="138">
    <w:name w:val="Title Char1"/>
    <w:basedOn w:val="63"/>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3"/>
    <w:link w:val="34"/>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9"/>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20"/>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3"/>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3"/>
    <w:autoRedefine/>
    <w:qFormat/>
    <w:uiPriority w:val="0"/>
    <w:rPr>
      <w:rFonts w:ascii="Times New Roman" w:hAnsi="Times New Roman"/>
      <w:kern w:val="2"/>
      <w:sz w:val="21"/>
    </w:rPr>
  </w:style>
  <w:style w:type="character" w:customStyle="1" w:styleId="157">
    <w:name w:val="标题 9 字符"/>
    <w:basedOn w:val="63"/>
    <w:link w:val="15"/>
    <w:autoRedefine/>
    <w:qFormat/>
    <w:uiPriority w:val="0"/>
    <w:rPr>
      <w:rFonts w:ascii="Arial" w:hAnsi="Arial" w:eastAsia="黑体" w:cs="Times New Roman"/>
      <w:sz w:val="21"/>
      <w:szCs w:val="21"/>
    </w:rPr>
  </w:style>
  <w:style w:type="character" w:customStyle="1" w:styleId="158">
    <w:name w:val="明显强调1"/>
    <w:basedOn w:val="63"/>
    <w:autoRedefine/>
    <w:qFormat/>
    <w:uiPriority w:val="0"/>
    <w:rPr>
      <w:b/>
    </w:rPr>
  </w:style>
  <w:style w:type="character" w:customStyle="1" w:styleId="159">
    <w:name w:val="标题 2 字符"/>
    <w:basedOn w:val="63"/>
    <w:link w:val="4"/>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64">
    <w:name w:val="Quote Char1"/>
    <w:basedOn w:val="63"/>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autoRedefine/>
    <w:qFormat/>
    <w:uiPriority w:val="0"/>
    <w:rPr>
      <w:rFonts w:ascii="宋体" w:hAnsi="Times New Roman" w:eastAsia="宋体" w:cs="Times New Roman"/>
      <w:sz w:val="18"/>
      <w:szCs w:val="18"/>
    </w:rPr>
  </w:style>
  <w:style w:type="character" w:customStyle="1" w:styleId="167">
    <w:name w:val="HTML 预设格式 字符"/>
    <w:basedOn w:val="63"/>
    <w:link w:val="55"/>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3"/>
    <w:link w:val="7"/>
    <w:autoRedefine/>
    <w:qFormat/>
    <w:uiPriority w:val="0"/>
    <w:rPr>
      <w:rFonts w:ascii="Times New Roman" w:hAnsi="Times New Roman"/>
      <w:kern w:val="2"/>
      <w:sz w:val="21"/>
    </w:rPr>
  </w:style>
  <w:style w:type="character" w:customStyle="1" w:styleId="170">
    <w:name w:val="标题 字符"/>
    <w:basedOn w:val="63"/>
    <w:link w:val="58"/>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3"/>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3"/>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3"/>
    <w:link w:val="3"/>
    <w:autoRedefine/>
    <w:qFormat/>
    <w:uiPriority w:val="0"/>
    <w:rPr>
      <w:rFonts w:ascii="黑体" w:hAnsi="Times New Roman" w:eastAsia="黑体" w:cs="Times New Roman"/>
      <w:b/>
      <w:kern w:val="44"/>
      <w:sz w:val="28"/>
      <w:szCs w:val="28"/>
    </w:rPr>
  </w:style>
  <w:style w:type="character" w:customStyle="1" w:styleId="191">
    <w:name w:val="明显参考1"/>
    <w:basedOn w:val="63"/>
    <w:autoRedefine/>
    <w:qFormat/>
    <w:uiPriority w:val="0"/>
    <w:rPr>
      <w:smallCaps/>
      <w:spacing w:val="5"/>
      <w:u w:val="single"/>
    </w:rPr>
  </w:style>
  <w:style w:type="character" w:customStyle="1" w:styleId="192">
    <w:name w:val="称呼 字符"/>
    <w:basedOn w:val="63"/>
    <w:link w:val="25"/>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3"/>
    <w:link w:val="22"/>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3"/>
    <w:link w:val="38"/>
    <w:autoRedefine/>
    <w:qFormat/>
    <w:uiPriority w:val="0"/>
    <w:rPr>
      <w:rFonts w:cs="Times New Roman"/>
      <w:sz w:val="18"/>
      <w:szCs w:val="18"/>
    </w:rPr>
  </w:style>
  <w:style w:type="character" w:customStyle="1" w:styleId="199">
    <w:name w:val="书籍标题1"/>
    <w:basedOn w:val="63"/>
    <w:autoRedefine/>
    <w:qFormat/>
    <w:uiPriority w:val="0"/>
    <w:rPr>
      <w:i/>
      <w:smallCaps/>
      <w:spacing w:val="5"/>
    </w:rPr>
  </w:style>
  <w:style w:type="character" w:customStyle="1" w:styleId="200">
    <w:name w:val="不明显参考1"/>
    <w:basedOn w:val="63"/>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3"/>
    <w:link w:val="37"/>
    <w:autoRedefine/>
    <w:qFormat/>
    <w:uiPriority w:val="0"/>
    <w:rPr>
      <w:rFonts w:ascii="Times New Roman" w:hAnsi="Times New Roman" w:eastAsia="宋体" w:cs="Times New Roman"/>
      <w:sz w:val="18"/>
      <w:szCs w:val="18"/>
    </w:rPr>
  </w:style>
  <w:style w:type="character" w:customStyle="1" w:styleId="20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20"/>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2"/>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3"/>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2"/>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16285</Words>
  <Characters>19573</Characters>
  <Lines>195</Lines>
  <Paragraphs>55</Paragraphs>
  <TotalTime>0</TotalTime>
  <ScaleCrop>false</ScaleCrop>
  <LinksUpToDate>false</LinksUpToDate>
  <CharactersWithSpaces>20353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2024-03-19T02:03:00Z</cp:lastPrinted>
  <dcterms:modified xsi:type="dcterms:W3CDTF">2025-06-20T01:01:36Z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8D9543506E1B4C159F73C8E6A5F74FD3_13</vt:lpwstr>
  </property>
  <property fmtid="{D5CDD505-2E9C-101B-9397-08002B2CF9AE}" pid="4" name="KSOTemplateDocerSaveRecord">
    <vt:lpwstr>eyJoZGlkIjoiZDcyMGRhMTQzNWY1OTk2ZDI4M2QyNjAwMTZiZGI5MDQiLCJ1c2VySWQiOiI3NDQ5NDIyODYifQ==</vt:lpwstr>
  </property>
</Properties>
</file>